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96" w:rsidRDefault="005C57EB" w:rsidP="00D7217C">
      <w:pPr>
        <w:pStyle w:val="Titolo1"/>
        <w:pBdr>
          <w:top w:val="single" w:sz="4" w:space="0" w:color="auto"/>
          <w:left w:val="single" w:sz="4" w:space="4" w:color="auto"/>
          <w:bottom w:val="single" w:sz="4" w:space="1" w:color="auto"/>
          <w:right w:val="single" w:sz="4" w:space="4" w:color="auto"/>
        </w:pBdr>
        <w:spacing w:before="0"/>
        <w:ind w:right="851"/>
        <w:jc w:val="center"/>
        <w:rPr>
          <w:rFonts w:ascii="Arial" w:hAnsi="Arial" w:cs="Arial"/>
          <w:b w:val="0"/>
          <w:color w:val="auto"/>
        </w:rPr>
      </w:pPr>
      <w:bookmarkStart w:id="0" w:name="_GoBack"/>
      <w:bookmarkEnd w:id="0"/>
      <w:r>
        <w:rPr>
          <w:rFonts w:ascii="Arial" w:hAnsi="Arial" w:cs="Arial"/>
          <w:b w:val="0"/>
          <w:color w:val="auto"/>
        </w:rPr>
        <w:t>CAMPO SOLARE</w:t>
      </w:r>
      <w:r w:rsidR="00080B57" w:rsidRPr="00501F80">
        <w:rPr>
          <w:rFonts w:ascii="Arial" w:hAnsi="Arial" w:cs="Arial"/>
          <w:b w:val="0"/>
          <w:color w:val="auto"/>
        </w:rPr>
        <w:t xml:space="preserve"> PER BAMBINI</w:t>
      </w:r>
      <w:r>
        <w:rPr>
          <w:rFonts w:ascii="Arial" w:hAnsi="Arial" w:cs="Arial"/>
          <w:b w:val="0"/>
          <w:color w:val="auto"/>
        </w:rPr>
        <w:t xml:space="preserve"> E RAGAZZI </w:t>
      </w:r>
    </w:p>
    <w:p w:rsidR="00080B57" w:rsidRPr="00501F80" w:rsidRDefault="00080B57" w:rsidP="00D7217C">
      <w:pPr>
        <w:pStyle w:val="Titolo1"/>
        <w:pBdr>
          <w:top w:val="single" w:sz="4" w:space="0" w:color="auto"/>
          <w:left w:val="single" w:sz="4" w:space="4" w:color="auto"/>
          <w:bottom w:val="single" w:sz="4" w:space="1" w:color="auto"/>
          <w:right w:val="single" w:sz="4" w:space="4" w:color="auto"/>
        </w:pBdr>
        <w:spacing w:before="0"/>
        <w:ind w:right="851"/>
        <w:jc w:val="center"/>
        <w:rPr>
          <w:rFonts w:ascii="Arial" w:hAnsi="Arial" w:cs="Arial"/>
          <w:b w:val="0"/>
          <w:color w:val="auto"/>
        </w:rPr>
      </w:pPr>
      <w:r>
        <w:rPr>
          <w:rFonts w:ascii="Arial" w:hAnsi="Arial" w:cs="Arial"/>
          <w:b w:val="0"/>
          <w:color w:val="auto"/>
        </w:rPr>
        <w:t xml:space="preserve"> </w:t>
      </w:r>
      <w:r w:rsidR="005C57EB">
        <w:rPr>
          <w:rFonts w:ascii="Arial" w:hAnsi="Arial" w:cs="Arial"/>
          <w:b w:val="0"/>
          <w:color w:val="auto"/>
        </w:rPr>
        <w:t>CENTRO SOCIOCULTURALE – Via Vallelunga 41, Pergine Valdarno</w:t>
      </w:r>
      <w:r w:rsidR="00B079AC">
        <w:rPr>
          <w:rFonts w:ascii="Arial" w:hAnsi="Arial" w:cs="Arial"/>
          <w:b w:val="0"/>
          <w:color w:val="auto"/>
        </w:rPr>
        <w:t xml:space="preserve"> periodo </w:t>
      </w:r>
      <w:r w:rsidR="005C57EB">
        <w:rPr>
          <w:rFonts w:ascii="Arial" w:hAnsi="Arial" w:cs="Arial"/>
          <w:b w:val="0"/>
          <w:color w:val="auto"/>
        </w:rPr>
        <w:t>12 giugno - 21</w:t>
      </w:r>
      <w:r w:rsidR="00181234">
        <w:rPr>
          <w:rFonts w:ascii="Arial" w:hAnsi="Arial" w:cs="Arial"/>
          <w:b w:val="0"/>
          <w:color w:val="auto"/>
        </w:rPr>
        <w:t xml:space="preserve"> luglio 2023</w:t>
      </w:r>
    </w:p>
    <w:p w:rsidR="00080B57" w:rsidRPr="00934851" w:rsidRDefault="00080B57" w:rsidP="00D7217C">
      <w:pPr>
        <w:pBdr>
          <w:top w:val="single" w:sz="4" w:space="0" w:color="auto"/>
          <w:left w:val="single" w:sz="4" w:space="4" w:color="auto"/>
          <w:bottom w:val="single" w:sz="4" w:space="1" w:color="auto"/>
          <w:right w:val="single" w:sz="4" w:space="0" w:color="auto"/>
        </w:pBdr>
        <w:ind w:left="567" w:right="808"/>
        <w:jc w:val="center"/>
        <w:rPr>
          <w:rFonts w:ascii="Arial" w:hAnsi="Arial" w:cs="Arial"/>
          <w:b/>
          <w:i/>
          <w:sz w:val="20"/>
          <w:szCs w:val="20"/>
        </w:rPr>
      </w:pPr>
      <w:r w:rsidRPr="00934851">
        <w:rPr>
          <w:rFonts w:ascii="Arial" w:hAnsi="Arial" w:cs="Arial"/>
          <w:b/>
          <w:i/>
          <w:sz w:val="20"/>
          <w:szCs w:val="20"/>
        </w:rPr>
        <w:t>Il servizio è aperto a tutti i bambini</w:t>
      </w:r>
      <w:r w:rsidR="00CF5596">
        <w:rPr>
          <w:rFonts w:ascii="Arial" w:hAnsi="Arial" w:cs="Arial"/>
          <w:b/>
          <w:i/>
          <w:sz w:val="20"/>
          <w:szCs w:val="20"/>
        </w:rPr>
        <w:t xml:space="preserve"> e ragazzi</w:t>
      </w:r>
      <w:r w:rsidRPr="00934851">
        <w:rPr>
          <w:rFonts w:ascii="Arial" w:hAnsi="Arial" w:cs="Arial"/>
          <w:b/>
          <w:i/>
          <w:sz w:val="20"/>
          <w:szCs w:val="20"/>
        </w:rPr>
        <w:t xml:space="preserve"> residenti nel Comune</w:t>
      </w:r>
    </w:p>
    <w:p w:rsidR="00080B57" w:rsidRPr="00934851" w:rsidRDefault="00080B57" w:rsidP="00D7217C">
      <w:pPr>
        <w:pBdr>
          <w:top w:val="single" w:sz="4" w:space="0" w:color="auto"/>
          <w:left w:val="single" w:sz="4" w:space="4" w:color="auto"/>
          <w:bottom w:val="single" w:sz="4" w:space="1" w:color="auto"/>
          <w:right w:val="single" w:sz="4" w:space="0" w:color="auto"/>
        </w:pBdr>
        <w:ind w:left="567" w:right="808"/>
        <w:jc w:val="center"/>
        <w:rPr>
          <w:rFonts w:ascii="Arial" w:hAnsi="Arial" w:cs="Arial"/>
          <w:b/>
          <w:i/>
          <w:sz w:val="20"/>
          <w:szCs w:val="20"/>
        </w:rPr>
      </w:pPr>
      <w:r w:rsidRPr="00934851">
        <w:rPr>
          <w:rFonts w:ascii="Arial" w:hAnsi="Arial" w:cs="Arial"/>
          <w:b/>
          <w:i/>
          <w:sz w:val="20"/>
          <w:szCs w:val="20"/>
        </w:rPr>
        <w:t xml:space="preserve"> </w:t>
      </w:r>
      <w:proofErr w:type="gramStart"/>
      <w:r w:rsidRPr="00934851">
        <w:rPr>
          <w:rFonts w:ascii="Arial" w:hAnsi="Arial" w:cs="Arial"/>
          <w:b/>
          <w:i/>
          <w:sz w:val="20"/>
          <w:szCs w:val="20"/>
        </w:rPr>
        <w:t>che</w:t>
      </w:r>
      <w:proofErr w:type="gramEnd"/>
      <w:r w:rsidRPr="00934851">
        <w:rPr>
          <w:rFonts w:ascii="Arial" w:hAnsi="Arial" w:cs="Arial"/>
          <w:b/>
          <w:i/>
          <w:sz w:val="20"/>
          <w:szCs w:val="20"/>
        </w:rPr>
        <w:t xml:space="preserve"> hanno frequentato la Scuola</w:t>
      </w:r>
      <w:r w:rsidR="005C57EB">
        <w:rPr>
          <w:rFonts w:ascii="Arial" w:hAnsi="Arial" w:cs="Arial"/>
          <w:b/>
          <w:i/>
          <w:sz w:val="20"/>
          <w:szCs w:val="20"/>
        </w:rPr>
        <w:t xml:space="preserve"> primaria e Secondaria di primo grado </w:t>
      </w:r>
      <w:proofErr w:type="spellStart"/>
      <w:r w:rsidRPr="00934851">
        <w:rPr>
          <w:rFonts w:ascii="Arial" w:hAnsi="Arial" w:cs="Arial"/>
          <w:b/>
          <w:i/>
          <w:sz w:val="20"/>
          <w:szCs w:val="20"/>
        </w:rPr>
        <w:t>nell’a.s.</w:t>
      </w:r>
      <w:proofErr w:type="spellEnd"/>
      <w:r w:rsidRPr="00934851">
        <w:rPr>
          <w:rFonts w:ascii="Arial" w:hAnsi="Arial" w:cs="Arial"/>
          <w:b/>
          <w:i/>
          <w:sz w:val="20"/>
          <w:szCs w:val="20"/>
        </w:rPr>
        <w:t xml:space="preserve"> 202</w:t>
      </w:r>
      <w:r w:rsidR="00181234">
        <w:rPr>
          <w:rFonts w:ascii="Arial" w:hAnsi="Arial" w:cs="Arial"/>
          <w:b/>
          <w:i/>
          <w:sz w:val="20"/>
          <w:szCs w:val="20"/>
        </w:rPr>
        <w:t>2</w:t>
      </w:r>
      <w:r w:rsidRPr="00934851">
        <w:rPr>
          <w:rFonts w:ascii="Arial" w:hAnsi="Arial" w:cs="Arial"/>
          <w:b/>
          <w:i/>
          <w:sz w:val="20"/>
          <w:szCs w:val="20"/>
        </w:rPr>
        <w:t>/202</w:t>
      </w:r>
      <w:r w:rsidR="00181234">
        <w:rPr>
          <w:rFonts w:ascii="Arial" w:hAnsi="Arial" w:cs="Arial"/>
          <w:b/>
          <w:i/>
          <w:sz w:val="20"/>
          <w:szCs w:val="20"/>
        </w:rPr>
        <w:t>3</w:t>
      </w:r>
      <w:r>
        <w:rPr>
          <w:rStyle w:val="Rimandonotaapidipagina"/>
          <w:rFonts w:ascii="Arial" w:hAnsi="Arial" w:cs="Arial"/>
          <w:b/>
          <w:i/>
          <w:sz w:val="20"/>
          <w:szCs w:val="20"/>
        </w:rPr>
        <w:footnoteReference w:id="1"/>
      </w:r>
    </w:p>
    <w:p w:rsidR="00080B57" w:rsidRPr="00501F80" w:rsidRDefault="00080B57" w:rsidP="00D7217C">
      <w:pPr>
        <w:pStyle w:val="Testonormale"/>
        <w:jc w:val="center"/>
        <w:rPr>
          <w:rFonts w:ascii="Arial" w:hAnsi="Arial" w:cs="Arial"/>
          <w:sz w:val="10"/>
          <w:szCs w:val="10"/>
        </w:rPr>
      </w:pPr>
    </w:p>
    <w:p w:rsidR="00080B57" w:rsidRPr="00501F80" w:rsidRDefault="00080B57" w:rsidP="00D7217C">
      <w:pPr>
        <w:jc w:val="center"/>
        <w:rPr>
          <w:rFonts w:ascii="Arial" w:hAnsi="Arial" w:cs="Arial"/>
          <w:sz w:val="20"/>
          <w:szCs w:val="20"/>
        </w:rPr>
      </w:pPr>
    </w:p>
    <w:p w:rsidR="00181234" w:rsidRPr="00CF5596" w:rsidRDefault="00080B57" w:rsidP="00181234">
      <w:pPr>
        <w:jc w:val="both"/>
        <w:rPr>
          <w:rFonts w:ascii="Century Gothic" w:hAnsi="Century Gothic" w:cs="Tahoma"/>
          <w:b/>
          <w:u w:val="single"/>
        </w:rPr>
      </w:pPr>
      <w:r w:rsidRPr="00181234">
        <w:rPr>
          <w:rFonts w:ascii="Arial" w:hAnsi="Arial" w:cs="Arial"/>
          <w:b/>
          <w:u w:val="single"/>
        </w:rPr>
        <w:t xml:space="preserve">La consegna della domanda e relativi allegati dovrà effettuarsi </w:t>
      </w:r>
      <w:r w:rsidR="00181234" w:rsidRPr="00181234">
        <w:rPr>
          <w:rFonts w:ascii="Century Gothic" w:hAnsi="Century Gothic" w:cs="Tahoma"/>
          <w:b/>
        </w:rPr>
        <w:t xml:space="preserve">presso l’Ufficio Sociale, situato in Piazza don Adelelmo da Pergine 3 </w:t>
      </w:r>
      <w:r w:rsidR="00CF5596">
        <w:rPr>
          <w:rFonts w:ascii="Century Gothic" w:hAnsi="Century Gothic" w:cs="Tahoma"/>
          <w:b/>
        </w:rPr>
        <w:t xml:space="preserve">a Pergine Valdarno </w:t>
      </w:r>
      <w:r w:rsidR="00181234" w:rsidRPr="00181234">
        <w:rPr>
          <w:rFonts w:ascii="Century Gothic" w:hAnsi="Century Gothic" w:cs="Tahoma"/>
          <w:b/>
        </w:rPr>
        <w:t>(accanto all’Ufficio Postale)</w:t>
      </w:r>
      <w:r w:rsidR="00181234">
        <w:rPr>
          <w:rFonts w:ascii="Century Gothic" w:hAnsi="Century Gothic" w:cs="Tahoma"/>
          <w:b/>
        </w:rPr>
        <w:t xml:space="preserve">, </w:t>
      </w:r>
      <w:r w:rsidR="00181234" w:rsidRPr="00F94F39">
        <w:rPr>
          <w:rFonts w:ascii="Century Gothic" w:hAnsi="Century Gothic" w:cs="Tahoma"/>
          <w:b/>
        </w:rPr>
        <w:t>oppure all’Ufficio Protocollo nei due Municipi di Laterina e Pergine Valdarno</w:t>
      </w:r>
      <w:r w:rsidR="00181234">
        <w:rPr>
          <w:rFonts w:ascii="Century Gothic" w:hAnsi="Century Gothic" w:cs="Tahoma"/>
          <w:b/>
        </w:rPr>
        <w:t>, oppure tramite</w:t>
      </w:r>
      <w:r w:rsidR="00181234" w:rsidRPr="00F94F39">
        <w:rPr>
          <w:rFonts w:ascii="Century Gothic" w:hAnsi="Century Gothic" w:cs="Tahoma"/>
          <w:b/>
        </w:rPr>
        <w:t xml:space="preserve"> PEC all’indirizzo </w:t>
      </w:r>
      <w:hyperlink r:id="rId7" w:history="1">
        <w:r w:rsidR="005C57EB" w:rsidRPr="00D11CC7">
          <w:rPr>
            <w:rStyle w:val="Collegamentoipertestuale"/>
            <w:rFonts w:ascii="Century Gothic" w:hAnsi="Century Gothic" w:cs="Tahoma"/>
            <w:b/>
          </w:rPr>
          <w:t>comune.laterinaperginevaldarno@postacert.toscana.it</w:t>
        </w:r>
      </w:hyperlink>
      <w:r w:rsidR="005C57EB">
        <w:rPr>
          <w:rFonts w:ascii="Century Gothic" w:hAnsi="Century Gothic" w:cs="Tahoma"/>
          <w:b/>
        </w:rPr>
        <w:t xml:space="preserve"> </w:t>
      </w:r>
      <w:r w:rsidR="00181234" w:rsidRPr="00F94F39">
        <w:rPr>
          <w:rFonts w:ascii="Century Gothic" w:hAnsi="Century Gothic" w:cs="Tahoma"/>
          <w:b/>
        </w:rPr>
        <w:t xml:space="preserve"> oppure per e</w:t>
      </w:r>
      <w:r w:rsidR="00181234">
        <w:rPr>
          <w:rFonts w:ascii="Century Gothic" w:hAnsi="Century Gothic" w:cs="Tahoma"/>
          <w:b/>
        </w:rPr>
        <w:t>-</w:t>
      </w:r>
      <w:r w:rsidR="00181234" w:rsidRPr="00F94F39">
        <w:rPr>
          <w:rFonts w:ascii="Century Gothic" w:hAnsi="Century Gothic" w:cs="Tahoma"/>
          <w:b/>
        </w:rPr>
        <w:t xml:space="preserve">mail ordinaria all’indirizzo </w:t>
      </w:r>
      <w:hyperlink r:id="rId8" w:history="1">
        <w:r w:rsidR="00181234" w:rsidRPr="00F94F39">
          <w:rPr>
            <w:rStyle w:val="Collegamentoipertestuale"/>
            <w:rFonts w:ascii="Century Gothic" w:hAnsi="Century Gothic" w:cs="Tahoma"/>
            <w:b/>
          </w:rPr>
          <w:t>protocollo@laterinaperginevaldarno.it</w:t>
        </w:r>
      </w:hyperlink>
      <w:r w:rsidR="005C57EB">
        <w:rPr>
          <w:rFonts w:ascii="Century Gothic" w:hAnsi="Century Gothic" w:cs="Tahoma"/>
          <w:b/>
        </w:rPr>
        <w:t xml:space="preserve"> entro il termine </w:t>
      </w:r>
      <w:r w:rsidR="00181234" w:rsidRPr="00F94F39">
        <w:rPr>
          <w:rFonts w:ascii="Century Gothic" w:hAnsi="Century Gothic" w:cs="Tahoma"/>
          <w:b/>
        </w:rPr>
        <w:t>del giorno</w:t>
      </w:r>
      <w:r w:rsidR="00CF5596">
        <w:rPr>
          <w:rFonts w:ascii="Century Gothic" w:hAnsi="Century Gothic" w:cs="Tahoma"/>
          <w:b/>
        </w:rPr>
        <w:t xml:space="preserve"> </w:t>
      </w:r>
      <w:r w:rsidR="00CF5596" w:rsidRPr="00CF5596">
        <w:rPr>
          <w:rFonts w:ascii="Century Gothic" w:hAnsi="Century Gothic" w:cs="Tahoma"/>
          <w:b/>
          <w:u w:val="single"/>
        </w:rPr>
        <w:t>24</w:t>
      </w:r>
      <w:r w:rsidR="005C57EB" w:rsidRPr="00CF5596">
        <w:rPr>
          <w:rFonts w:ascii="Century Gothic" w:hAnsi="Century Gothic" w:cs="Tahoma"/>
          <w:b/>
          <w:u w:val="single"/>
        </w:rPr>
        <w:t xml:space="preserve"> maggio</w:t>
      </w:r>
      <w:r w:rsidR="00181234" w:rsidRPr="00CF5596">
        <w:rPr>
          <w:rFonts w:ascii="Century Gothic" w:hAnsi="Century Gothic" w:cs="Tahoma"/>
          <w:b/>
          <w:u w:val="single"/>
        </w:rPr>
        <w:t xml:space="preserve"> 2023.</w:t>
      </w:r>
    </w:p>
    <w:p w:rsidR="00080B57" w:rsidRPr="00501F80" w:rsidRDefault="00080B57" w:rsidP="00547EB4">
      <w:pPr>
        <w:pBdr>
          <w:top w:val="single" w:sz="4" w:space="1" w:color="auto"/>
          <w:left w:val="single" w:sz="4" w:space="4" w:color="auto"/>
          <w:bottom w:val="single" w:sz="4" w:space="2" w:color="auto"/>
          <w:right w:val="single" w:sz="4" w:space="4" w:color="auto"/>
        </w:pBdr>
        <w:jc w:val="both"/>
        <w:rPr>
          <w:rFonts w:ascii="Arial" w:hAnsi="Arial" w:cs="Arial"/>
          <w:sz w:val="20"/>
          <w:szCs w:val="20"/>
        </w:rPr>
      </w:pPr>
      <w:r w:rsidRPr="007B5D46">
        <w:rPr>
          <w:rFonts w:ascii="Arial" w:hAnsi="Arial" w:cs="Arial"/>
          <w:sz w:val="20"/>
          <w:szCs w:val="20"/>
        </w:rPr>
        <w:t xml:space="preserve">Per le famiglie che richiedono l’iscrizione di più figli </w:t>
      </w:r>
      <w:r>
        <w:rPr>
          <w:rFonts w:ascii="Arial" w:hAnsi="Arial" w:cs="Arial"/>
          <w:sz w:val="20"/>
          <w:szCs w:val="20"/>
        </w:rPr>
        <w:t xml:space="preserve">sono previste agevolazioni tariffarie: </w:t>
      </w:r>
      <w:r w:rsidR="007109E3">
        <w:rPr>
          <w:rFonts w:ascii="Arial" w:hAnsi="Arial" w:cs="Arial"/>
          <w:sz w:val="20"/>
          <w:szCs w:val="20"/>
        </w:rPr>
        <w:t>1° figlio 100%</w:t>
      </w:r>
      <w:r w:rsidR="005C57EB">
        <w:rPr>
          <w:rFonts w:ascii="Arial" w:hAnsi="Arial" w:cs="Arial"/>
          <w:sz w:val="20"/>
          <w:szCs w:val="20"/>
        </w:rPr>
        <w:t>; 2°figlio 50%</w:t>
      </w:r>
      <w:r w:rsidR="00181234">
        <w:rPr>
          <w:rFonts w:ascii="Arial" w:hAnsi="Arial" w:cs="Arial"/>
          <w:sz w:val="20"/>
          <w:szCs w:val="20"/>
        </w:rPr>
        <w:t>;</w:t>
      </w:r>
      <w:r w:rsidRPr="007B5D46">
        <w:rPr>
          <w:rFonts w:ascii="Arial" w:hAnsi="Arial" w:cs="Arial"/>
          <w:sz w:val="20"/>
          <w:szCs w:val="20"/>
        </w:rPr>
        <w:t xml:space="preserve"> 3° e </w:t>
      </w:r>
      <w:r w:rsidR="007109E3">
        <w:rPr>
          <w:rFonts w:ascii="Arial" w:hAnsi="Arial" w:cs="Arial"/>
          <w:sz w:val="20"/>
          <w:szCs w:val="20"/>
        </w:rPr>
        <w:t>ulteriori</w:t>
      </w:r>
      <w:r w:rsidRPr="007B5D46">
        <w:rPr>
          <w:rFonts w:ascii="Arial" w:hAnsi="Arial" w:cs="Arial"/>
          <w:sz w:val="20"/>
          <w:szCs w:val="20"/>
        </w:rPr>
        <w:t xml:space="preserve"> figli 75%.</w:t>
      </w:r>
    </w:p>
    <w:p w:rsidR="00080B57" w:rsidRPr="00501F80" w:rsidRDefault="00080B57" w:rsidP="002928EC">
      <w:pPr>
        <w:pStyle w:val="Sottotitolo"/>
        <w:tabs>
          <w:tab w:val="left" w:pos="6237"/>
        </w:tabs>
        <w:jc w:val="both"/>
        <w:rPr>
          <w:rFonts w:cs="Arial"/>
          <w:sz w:val="10"/>
          <w:szCs w:val="10"/>
        </w:rPr>
      </w:pPr>
    </w:p>
    <w:p w:rsidR="00080B57" w:rsidRPr="002C5303" w:rsidRDefault="00080B57" w:rsidP="00D7217C">
      <w:pPr>
        <w:jc w:val="both"/>
        <w:rPr>
          <w:rFonts w:ascii="Century Gothic" w:hAnsi="Century Gothic" w:cs="Tahoma"/>
          <w:sz w:val="22"/>
          <w:szCs w:val="22"/>
        </w:rPr>
      </w:pPr>
      <w:r w:rsidRPr="002C5303">
        <w:rPr>
          <w:rFonts w:ascii="Century Gothic" w:hAnsi="Century Gothic" w:cs="Tahoma"/>
          <w:sz w:val="22"/>
          <w:szCs w:val="22"/>
        </w:rPr>
        <w:t>Il sottoscritto ………………………………………………………………………</w:t>
      </w:r>
      <w:proofErr w:type="gramStart"/>
      <w:r w:rsidRPr="002C5303">
        <w:rPr>
          <w:rFonts w:ascii="Century Gothic" w:hAnsi="Century Gothic" w:cs="Tahoma"/>
          <w:sz w:val="22"/>
          <w:szCs w:val="22"/>
        </w:rPr>
        <w:t>…….</w:t>
      </w:r>
      <w:proofErr w:type="gramEnd"/>
      <w:r w:rsidRPr="002C5303">
        <w:rPr>
          <w:rFonts w:ascii="Century Gothic" w:hAnsi="Century Gothic" w:cs="Tahoma"/>
          <w:sz w:val="22"/>
          <w:szCs w:val="22"/>
        </w:rPr>
        <w:t xml:space="preserve">. </w:t>
      </w:r>
      <w:proofErr w:type="gramStart"/>
      <w:r w:rsidRPr="002C5303">
        <w:rPr>
          <w:rFonts w:ascii="Century Gothic" w:hAnsi="Century Gothic" w:cs="Tahoma"/>
          <w:sz w:val="22"/>
          <w:szCs w:val="22"/>
        </w:rPr>
        <w:t>genitore</w:t>
      </w:r>
      <w:proofErr w:type="gramEnd"/>
      <w:r w:rsidRPr="002C5303">
        <w:rPr>
          <w:rFonts w:ascii="Century Gothic" w:hAnsi="Century Gothic" w:cs="Tahoma"/>
          <w:sz w:val="22"/>
          <w:szCs w:val="22"/>
        </w:rPr>
        <w:t xml:space="preserve"> del bambino/della bambina</w:t>
      </w:r>
      <w:r w:rsidR="005C57EB">
        <w:rPr>
          <w:rFonts w:ascii="Century Gothic" w:hAnsi="Century Gothic" w:cs="Tahoma"/>
          <w:sz w:val="22"/>
          <w:szCs w:val="22"/>
        </w:rPr>
        <w:t xml:space="preserve"> – ragazzo/a</w:t>
      </w:r>
      <w:r w:rsidRPr="002C5303">
        <w:rPr>
          <w:rFonts w:ascii="Century Gothic" w:hAnsi="Century Gothic" w:cs="Tahoma"/>
          <w:sz w:val="22"/>
          <w:szCs w:val="22"/>
        </w:rPr>
        <w:t>…………………………………………………………………</w:t>
      </w:r>
      <w:r w:rsidR="0084605C">
        <w:rPr>
          <w:rFonts w:ascii="Century Gothic" w:hAnsi="Century Gothic" w:cs="Tahoma"/>
          <w:sz w:val="22"/>
          <w:szCs w:val="22"/>
        </w:rPr>
        <w:t>………………..</w:t>
      </w:r>
    </w:p>
    <w:p w:rsidR="00080B57" w:rsidRDefault="00080B57" w:rsidP="00D7217C">
      <w:pPr>
        <w:jc w:val="both"/>
        <w:rPr>
          <w:rFonts w:ascii="Century Gothic" w:hAnsi="Century Gothic" w:cs="Tahoma"/>
          <w:b/>
          <w:sz w:val="22"/>
          <w:szCs w:val="22"/>
        </w:rPr>
      </w:pPr>
      <w:proofErr w:type="gramStart"/>
      <w:r w:rsidRPr="002C5303">
        <w:rPr>
          <w:rFonts w:ascii="Century Gothic" w:hAnsi="Century Gothic" w:cs="Tahoma"/>
          <w:sz w:val="22"/>
          <w:szCs w:val="22"/>
        </w:rPr>
        <w:t>conferma</w:t>
      </w:r>
      <w:proofErr w:type="gramEnd"/>
      <w:r w:rsidRPr="002C5303">
        <w:rPr>
          <w:rFonts w:ascii="Century Gothic" w:hAnsi="Century Gothic" w:cs="Tahoma"/>
          <w:sz w:val="22"/>
          <w:szCs w:val="22"/>
        </w:rPr>
        <w:t xml:space="preserve"> di aver preso visione dell’</w:t>
      </w:r>
      <w:r w:rsidRPr="002C5303">
        <w:rPr>
          <w:rFonts w:ascii="Century Gothic" w:hAnsi="Century Gothic" w:cs="Tahoma"/>
          <w:b/>
          <w:sz w:val="22"/>
          <w:szCs w:val="22"/>
        </w:rPr>
        <w:t>Avviso</w:t>
      </w:r>
      <w:r w:rsidRPr="002C5303">
        <w:rPr>
          <w:rFonts w:ascii="Century Gothic" w:hAnsi="Century Gothic" w:cs="Tahoma"/>
          <w:sz w:val="22"/>
          <w:szCs w:val="22"/>
        </w:rPr>
        <w:t xml:space="preserve"> completo e procede alla compilazione della domanda di </w:t>
      </w:r>
      <w:r>
        <w:rPr>
          <w:rFonts w:ascii="Century Gothic" w:hAnsi="Century Gothic" w:cs="Tahoma"/>
          <w:sz w:val="22"/>
          <w:szCs w:val="22"/>
        </w:rPr>
        <w:t xml:space="preserve">iscrizione al </w:t>
      </w:r>
      <w:r w:rsidR="005C57EB">
        <w:rPr>
          <w:rFonts w:ascii="Century Gothic" w:hAnsi="Century Gothic" w:cs="Tahoma"/>
          <w:sz w:val="22"/>
          <w:szCs w:val="22"/>
        </w:rPr>
        <w:t xml:space="preserve">CAMPO SOLARE </w:t>
      </w:r>
      <w:r>
        <w:rPr>
          <w:rFonts w:ascii="Century Gothic" w:hAnsi="Century Gothic" w:cs="Tahoma"/>
          <w:sz w:val="22"/>
          <w:szCs w:val="22"/>
        </w:rPr>
        <w:t>202</w:t>
      </w:r>
      <w:r w:rsidR="00181234">
        <w:rPr>
          <w:rFonts w:ascii="Century Gothic" w:hAnsi="Century Gothic" w:cs="Tahoma"/>
          <w:sz w:val="22"/>
          <w:szCs w:val="22"/>
        </w:rPr>
        <w:t>3</w:t>
      </w:r>
      <w:r w:rsidRPr="002C5303">
        <w:rPr>
          <w:rFonts w:ascii="Century Gothic" w:hAnsi="Century Gothic" w:cs="Tahoma"/>
          <w:sz w:val="22"/>
          <w:szCs w:val="22"/>
        </w:rPr>
        <w:t xml:space="preserve">. Con la sottoscrizione e presentazione della domanda di iscrizione </w:t>
      </w:r>
      <w:r w:rsidRPr="002C5303">
        <w:rPr>
          <w:rFonts w:ascii="Century Gothic" w:hAnsi="Century Gothic" w:cs="Tahoma"/>
          <w:b/>
          <w:sz w:val="22"/>
          <w:szCs w:val="22"/>
        </w:rPr>
        <w:t>il genitore dichiara di aver com</w:t>
      </w:r>
      <w:r w:rsidR="00181234">
        <w:rPr>
          <w:rFonts w:ascii="Century Gothic" w:hAnsi="Century Gothic" w:cs="Tahoma"/>
          <w:b/>
          <w:sz w:val="22"/>
          <w:szCs w:val="22"/>
        </w:rPr>
        <w:t>preso i contenuti dell’avviso.</w:t>
      </w:r>
    </w:p>
    <w:p w:rsidR="00181234" w:rsidRPr="002C5303" w:rsidRDefault="00181234" w:rsidP="00D7217C">
      <w:pPr>
        <w:jc w:val="both"/>
        <w:rPr>
          <w:rFonts w:ascii="Century Gothic" w:hAnsi="Century Gothic" w:cs="Tahoma"/>
          <w:sz w:val="22"/>
          <w:szCs w:val="22"/>
        </w:rPr>
      </w:pPr>
    </w:p>
    <w:p w:rsidR="00080B57" w:rsidRPr="002C5303" w:rsidRDefault="00181234" w:rsidP="00D7217C">
      <w:pPr>
        <w:jc w:val="both"/>
        <w:rPr>
          <w:rFonts w:ascii="Century Gothic" w:hAnsi="Century Gothic" w:cs="Tahoma"/>
          <w:sz w:val="22"/>
          <w:szCs w:val="22"/>
        </w:rPr>
      </w:pPr>
      <w:r>
        <w:rPr>
          <w:rFonts w:ascii="Century Gothic" w:hAnsi="Century Gothic" w:cs="Tahoma"/>
          <w:sz w:val="22"/>
          <w:szCs w:val="22"/>
        </w:rPr>
        <w:t>Laterina Pergine Valdarno, li</w:t>
      </w:r>
      <w:r w:rsidR="00080B57">
        <w:rPr>
          <w:rFonts w:ascii="Century Gothic" w:hAnsi="Century Gothic" w:cs="Tahoma"/>
          <w:sz w:val="22"/>
          <w:szCs w:val="22"/>
        </w:rPr>
        <w:t xml:space="preserve"> </w:t>
      </w:r>
      <w:r w:rsidR="00080B57" w:rsidRPr="002C5303">
        <w:rPr>
          <w:rFonts w:ascii="Century Gothic" w:hAnsi="Century Gothic" w:cs="Tahoma"/>
          <w:sz w:val="22"/>
          <w:szCs w:val="22"/>
        </w:rPr>
        <w:t>………………</w:t>
      </w:r>
      <w:proofErr w:type="gramStart"/>
      <w:r w:rsidR="00080B57" w:rsidRPr="002C5303">
        <w:rPr>
          <w:rFonts w:ascii="Century Gothic" w:hAnsi="Century Gothic" w:cs="Tahoma"/>
          <w:sz w:val="22"/>
          <w:szCs w:val="22"/>
        </w:rPr>
        <w:t>…….</w:t>
      </w:r>
      <w:proofErr w:type="gramEnd"/>
      <w:r w:rsidR="00080B57" w:rsidRPr="002C5303">
        <w:rPr>
          <w:rFonts w:ascii="Century Gothic" w:hAnsi="Century Gothic" w:cs="Tahoma"/>
          <w:sz w:val="22"/>
          <w:szCs w:val="22"/>
        </w:rPr>
        <w:t>.</w:t>
      </w:r>
    </w:p>
    <w:p w:rsidR="00080B57" w:rsidRPr="002C5303" w:rsidRDefault="00080B57" w:rsidP="00D7217C">
      <w:pPr>
        <w:jc w:val="both"/>
        <w:rPr>
          <w:rFonts w:ascii="Century Gothic" w:hAnsi="Century Gothic" w:cs="Tahoma"/>
          <w:sz w:val="22"/>
          <w:szCs w:val="22"/>
        </w:rPr>
      </w:pPr>
    </w:p>
    <w:p w:rsidR="00080B57" w:rsidRPr="002C5303" w:rsidRDefault="00080B57" w:rsidP="00D7217C">
      <w:pPr>
        <w:jc w:val="both"/>
        <w:rPr>
          <w:rFonts w:ascii="Century Gothic" w:hAnsi="Century Gothic" w:cs="Tahoma"/>
          <w:sz w:val="22"/>
          <w:szCs w:val="22"/>
        </w:rPr>
      </w:pPr>
      <w:r w:rsidRPr="002C5303">
        <w:rPr>
          <w:rFonts w:ascii="Century Gothic" w:hAnsi="Century Gothic" w:cs="Tahoma"/>
          <w:sz w:val="22"/>
          <w:szCs w:val="22"/>
        </w:rPr>
        <w:t>Il genitore</w:t>
      </w:r>
      <w:r>
        <w:rPr>
          <w:rFonts w:ascii="Century Gothic" w:hAnsi="Century Gothic" w:cs="Tahoma"/>
          <w:sz w:val="22"/>
          <w:szCs w:val="22"/>
        </w:rPr>
        <w:t xml:space="preserve">/l’esercente la potestà genitoriale </w:t>
      </w:r>
      <w:r w:rsidRPr="002C5303">
        <w:rPr>
          <w:rFonts w:ascii="Century Gothic" w:hAnsi="Century Gothic" w:cs="Tahoma"/>
          <w:sz w:val="22"/>
          <w:szCs w:val="22"/>
        </w:rPr>
        <w:t>………………………………………</w:t>
      </w:r>
      <w:proofErr w:type="gramStart"/>
      <w:r w:rsidRPr="002C5303">
        <w:rPr>
          <w:rFonts w:ascii="Century Gothic" w:hAnsi="Century Gothic" w:cs="Tahoma"/>
          <w:sz w:val="22"/>
          <w:szCs w:val="22"/>
        </w:rPr>
        <w:t>…….</w:t>
      </w:r>
      <w:proofErr w:type="gramEnd"/>
      <w:r w:rsidRPr="002C5303">
        <w:rPr>
          <w:rFonts w:ascii="Century Gothic" w:hAnsi="Century Gothic" w:cs="Tahoma"/>
          <w:sz w:val="22"/>
          <w:szCs w:val="22"/>
        </w:rPr>
        <w:t>.</w:t>
      </w:r>
    </w:p>
    <w:p w:rsidR="00080B57" w:rsidRPr="00501F80" w:rsidRDefault="00080B57" w:rsidP="00D7217C">
      <w:pPr>
        <w:jc w:val="both"/>
        <w:rPr>
          <w:rFonts w:ascii="Century Gothic" w:hAnsi="Century Gothic" w:cs="Tahoma"/>
        </w:rPr>
      </w:pPr>
    </w:p>
    <w:p w:rsidR="00080B57" w:rsidRPr="00501F80" w:rsidRDefault="00080B57" w:rsidP="00442E96">
      <w:pPr>
        <w:pStyle w:val="Titolo"/>
        <w:ind w:left="142" w:firstLine="0"/>
        <w:rPr>
          <w:rFonts w:ascii="Arial" w:hAnsi="Arial" w:cs="Arial"/>
          <w:b/>
          <w:sz w:val="24"/>
        </w:rPr>
      </w:pPr>
      <w:r w:rsidRPr="00501F80">
        <w:rPr>
          <w:rFonts w:ascii="Arial" w:hAnsi="Arial" w:cs="Arial"/>
          <w:b/>
          <w:sz w:val="24"/>
        </w:rPr>
        <w:t>DOMANDA DI ISCRIZIONE</w:t>
      </w:r>
    </w:p>
    <w:p w:rsidR="00080B57" w:rsidRPr="00501F80" w:rsidRDefault="00080B57" w:rsidP="002928EC">
      <w:pPr>
        <w:pStyle w:val="Titolo"/>
        <w:ind w:left="142" w:firstLine="0"/>
        <w:jc w:val="both"/>
        <w:rPr>
          <w:rFonts w:ascii="Arial" w:hAnsi="Arial" w:cs="Arial"/>
          <w:b/>
          <w:sz w:val="24"/>
        </w:rPr>
      </w:pPr>
    </w:p>
    <w:p w:rsidR="00080B57" w:rsidRPr="00501F80" w:rsidRDefault="00080B57" w:rsidP="002928EC">
      <w:pPr>
        <w:jc w:val="both"/>
        <w:rPr>
          <w:rFonts w:ascii="Arial" w:hAnsi="Arial" w:cs="Arial"/>
          <w:sz w:val="16"/>
          <w:szCs w:val="16"/>
        </w:rPr>
      </w:pPr>
      <w:r w:rsidRPr="00501F80">
        <w:rPr>
          <w:rFonts w:ascii="Arial" w:hAnsi="Arial" w:cs="Arial"/>
          <w:sz w:val="16"/>
          <w:szCs w:val="16"/>
        </w:rPr>
        <w:t xml:space="preserve">La/Il sottoscritta/o (Cognome e </w:t>
      </w:r>
      <w:proofErr w:type="gramStart"/>
      <w:r w:rsidRPr="00501F80">
        <w:rPr>
          <w:rFonts w:ascii="Arial" w:hAnsi="Arial" w:cs="Arial"/>
          <w:sz w:val="16"/>
          <w:szCs w:val="16"/>
        </w:rPr>
        <w:t xml:space="preserve">Nome)   </w:t>
      </w:r>
      <w:proofErr w:type="gramEnd"/>
      <w:r w:rsidRPr="00501F80">
        <w:rPr>
          <w:rFonts w:ascii="Arial" w:hAnsi="Arial" w:cs="Arial"/>
          <w:sz w:val="16"/>
          <w:szCs w:val="16"/>
        </w:rPr>
        <w:t xml:space="preserve">   __________________________________________________________________________</w:t>
      </w:r>
    </w:p>
    <w:p w:rsidR="00080B57" w:rsidRPr="00501F80" w:rsidRDefault="00080B57" w:rsidP="002928EC">
      <w:pPr>
        <w:jc w:val="both"/>
        <w:rPr>
          <w:rFonts w:ascii="Arial" w:hAnsi="Arial" w:cs="Arial"/>
          <w:sz w:val="12"/>
          <w:szCs w:val="12"/>
        </w:rPr>
      </w:pPr>
    </w:p>
    <w:p w:rsidR="00080B57" w:rsidRPr="00501F80" w:rsidRDefault="00080B57" w:rsidP="002928EC">
      <w:pPr>
        <w:jc w:val="both"/>
        <w:rPr>
          <w:rFonts w:ascii="Arial" w:hAnsi="Arial" w:cs="Arial"/>
          <w:sz w:val="12"/>
          <w:szCs w:val="12"/>
        </w:rPr>
      </w:pPr>
      <w:r w:rsidRPr="00501F80">
        <w:rPr>
          <w:rFonts w:ascii="Arial" w:hAnsi="Arial" w:cs="Arial"/>
          <w:sz w:val="16"/>
          <w:szCs w:val="16"/>
        </w:rPr>
        <w:t xml:space="preserve">Residente </w:t>
      </w:r>
      <w:proofErr w:type="gramStart"/>
      <w:r w:rsidRPr="00501F80">
        <w:rPr>
          <w:rFonts w:ascii="Arial" w:hAnsi="Arial" w:cs="Arial"/>
          <w:sz w:val="16"/>
          <w:szCs w:val="16"/>
        </w:rPr>
        <w:t>a  _</w:t>
      </w:r>
      <w:proofErr w:type="gramEnd"/>
      <w:r w:rsidRPr="00501F80">
        <w:rPr>
          <w:rFonts w:ascii="Arial" w:hAnsi="Arial" w:cs="Arial"/>
          <w:sz w:val="16"/>
          <w:szCs w:val="16"/>
        </w:rPr>
        <w:t>__________________________________________</w:t>
      </w:r>
      <w:r w:rsidRPr="00501F80">
        <w:rPr>
          <w:rFonts w:ascii="Arial" w:hAnsi="Arial" w:cs="Arial"/>
          <w:sz w:val="12"/>
          <w:szCs w:val="12"/>
        </w:rPr>
        <w:t xml:space="preserve">  </w:t>
      </w:r>
      <w:proofErr w:type="spellStart"/>
      <w:r w:rsidRPr="00501F80">
        <w:rPr>
          <w:rFonts w:ascii="Arial" w:hAnsi="Arial" w:cs="Arial"/>
          <w:sz w:val="12"/>
          <w:szCs w:val="12"/>
        </w:rPr>
        <w:t>Prov</w:t>
      </w:r>
      <w:proofErr w:type="spellEnd"/>
      <w:r w:rsidRPr="00501F80">
        <w:rPr>
          <w:rFonts w:ascii="Arial" w:hAnsi="Arial" w:cs="Arial"/>
          <w:sz w:val="12"/>
          <w:szCs w:val="12"/>
        </w:rPr>
        <w:t xml:space="preserve">. _____VIA  _______________________________________________ N°_____/___ </w:t>
      </w:r>
    </w:p>
    <w:p w:rsidR="00080B57" w:rsidRPr="00501F80" w:rsidRDefault="00080B57" w:rsidP="002928EC">
      <w:pPr>
        <w:jc w:val="both"/>
        <w:rPr>
          <w:rFonts w:ascii="Arial" w:hAnsi="Arial" w:cs="Arial"/>
          <w:sz w:val="12"/>
          <w:szCs w:val="12"/>
        </w:rPr>
      </w:pPr>
    </w:p>
    <w:p w:rsidR="00080B57" w:rsidRPr="00501F80" w:rsidRDefault="00080B57" w:rsidP="002928EC">
      <w:pPr>
        <w:jc w:val="both"/>
        <w:rPr>
          <w:rFonts w:ascii="Arial" w:hAnsi="Arial" w:cs="Arial"/>
          <w:sz w:val="12"/>
          <w:szCs w:val="12"/>
        </w:rPr>
      </w:pPr>
      <w:r w:rsidRPr="00501F80">
        <w:rPr>
          <w:rFonts w:ascii="Arial" w:hAnsi="Arial" w:cs="Arial"/>
          <w:sz w:val="12"/>
          <w:szCs w:val="12"/>
        </w:rPr>
        <w:t>CAP___________CF_______________________________________________________________________________________________________________________________</w:t>
      </w:r>
    </w:p>
    <w:p w:rsidR="00080B57" w:rsidRPr="00501F80" w:rsidRDefault="00080B57" w:rsidP="002928EC">
      <w:pPr>
        <w:jc w:val="both"/>
        <w:rPr>
          <w:rFonts w:ascii="Arial" w:hAnsi="Arial" w:cs="Arial"/>
          <w:sz w:val="12"/>
          <w:szCs w:val="12"/>
        </w:rPr>
      </w:pPr>
    </w:p>
    <w:p w:rsidR="00080B57" w:rsidRPr="00501F80" w:rsidRDefault="00080B57" w:rsidP="002928EC">
      <w:pPr>
        <w:jc w:val="both"/>
        <w:rPr>
          <w:rFonts w:ascii="Arial" w:hAnsi="Arial" w:cs="Arial"/>
          <w:sz w:val="16"/>
          <w:szCs w:val="16"/>
        </w:rPr>
      </w:pPr>
      <w:r w:rsidRPr="00501F80">
        <w:rPr>
          <w:rFonts w:ascii="Arial" w:hAnsi="Arial" w:cs="Arial"/>
          <w:sz w:val="16"/>
          <w:szCs w:val="16"/>
        </w:rPr>
        <w:t>Telefono ab. _________________</w:t>
      </w:r>
      <w:proofErr w:type="gramStart"/>
      <w:r w:rsidRPr="00501F80">
        <w:rPr>
          <w:rFonts w:ascii="Arial" w:hAnsi="Arial" w:cs="Arial"/>
          <w:sz w:val="16"/>
          <w:szCs w:val="16"/>
        </w:rPr>
        <w:t>_  Cell</w:t>
      </w:r>
      <w:proofErr w:type="gramEnd"/>
      <w:r w:rsidRPr="00501F80">
        <w:rPr>
          <w:rFonts w:ascii="Arial" w:hAnsi="Arial" w:cs="Arial"/>
          <w:sz w:val="16"/>
          <w:szCs w:val="16"/>
        </w:rPr>
        <w:t xml:space="preserve"> _______________________ e-mail  _____________________________________________</w:t>
      </w:r>
    </w:p>
    <w:p w:rsidR="00080B57" w:rsidRPr="00501F80" w:rsidRDefault="00080B57" w:rsidP="002928EC">
      <w:pPr>
        <w:spacing w:line="240" w:lineRule="atLeast"/>
        <w:jc w:val="both"/>
        <w:rPr>
          <w:rFonts w:ascii="Arial" w:hAnsi="Arial" w:cs="Arial"/>
          <w:b/>
          <w:sz w:val="10"/>
          <w:szCs w:val="10"/>
          <w:u w:val="single"/>
        </w:rPr>
      </w:pPr>
      <w:r w:rsidRPr="00501F80">
        <w:rPr>
          <w:rFonts w:ascii="Arial" w:hAnsi="Arial" w:cs="Arial"/>
          <w:b/>
          <w:sz w:val="10"/>
          <w:szCs w:val="10"/>
          <w:u w:val="single"/>
        </w:rPr>
        <w:t xml:space="preserve">  </w:t>
      </w:r>
    </w:p>
    <w:p w:rsidR="00080B57" w:rsidRPr="00501F80" w:rsidRDefault="00080B57" w:rsidP="002928EC">
      <w:pPr>
        <w:spacing w:line="240" w:lineRule="atLeast"/>
        <w:jc w:val="both"/>
        <w:rPr>
          <w:rFonts w:ascii="Arial" w:hAnsi="Arial" w:cs="Arial"/>
          <w:b/>
          <w:sz w:val="10"/>
          <w:szCs w:val="10"/>
          <w:u w:val="single"/>
        </w:rPr>
      </w:pPr>
    </w:p>
    <w:p w:rsidR="00080B57" w:rsidRPr="00501F80" w:rsidRDefault="00080B57" w:rsidP="008F645E">
      <w:pPr>
        <w:tabs>
          <w:tab w:val="left" w:pos="142"/>
        </w:tabs>
        <w:jc w:val="both"/>
        <w:rPr>
          <w:rFonts w:ascii="Arial" w:hAnsi="Arial" w:cs="Arial"/>
          <w:i/>
        </w:rPr>
      </w:pPr>
      <w:r w:rsidRPr="00501F80">
        <w:rPr>
          <w:rFonts w:ascii="Arial" w:hAnsi="Arial" w:cs="Arial"/>
          <w:b/>
        </w:rPr>
        <w:t>CHIEDE L’ISCRIZIONE DEL PROPRI</w:t>
      </w:r>
      <w:r w:rsidR="00B079AC">
        <w:rPr>
          <w:rFonts w:ascii="Arial" w:hAnsi="Arial" w:cs="Arial"/>
          <w:b/>
        </w:rPr>
        <w:t xml:space="preserve">O FIGLIO/A AL </w:t>
      </w:r>
      <w:r w:rsidR="005C57EB">
        <w:rPr>
          <w:rFonts w:ascii="Arial" w:hAnsi="Arial" w:cs="Arial"/>
          <w:b/>
        </w:rPr>
        <w:t xml:space="preserve">CAMPO SOLARE </w:t>
      </w:r>
      <w:r w:rsidR="00B079AC">
        <w:rPr>
          <w:rFonts w:ascii="Arial" w:hAnsi="Arial" w:cs="Arial"/>
          <w:b/>
        </w:rPr>
        <w:t>202</w:t>
      </w:r>
      <w:r w:rsidR="00181234">
        <w:rPr>
          <w:rFonts w:ascii="Arial" w:hAnsi="Arial" w:cs="Arial"/>
          <w:b/>
        </w:rPr>
        <w:t>3</w:t>
      </w:r>
      <w:r w:rsidRPr="00501F80">
        <w:rPr>
          <w:rFonts w:ascii="Arial" w:hAnsi="Arial" w:cs="Arial"/>
        </w:rPr>
        <w:t xml:space="preserve"> che si terrà</w:t>
      </w:r>
      <w:r>
        <w:rPr>
          <w:rFonts w:ascii="Arial" w:hAnsi="Arial" w:cs="Arial"/>
        </w:rPr>
        <w:t xml:space="preserve"> presso</w:t>
      </w:r>
      <w:r w:rsidR="005C57EB">
        <w:rPr>
          <w:rFonts w:ascii="Arial" w:hAnsi="Arial" w:cs="Arial"/>
        </w:rPr>
        <w:t xml:space="preserve"> il Centro Socioculturale di Via Vallelunga, Pergine Valdarno.</w:t>
      </w:r>
    </w:p>
    <w:p w:rsidR="00080B57" w:rsidRPr="00501F80" w:rsidRDefault="00080B57" w:rsidP="002928EC">
      <w:pPr>
        <w:jc w:val="both"/>
        <w:rPr>
          <w:rFonts w:ascii="Arial" w:hAnsi="Arial" w:cs="Arial"/>
          <w:b/>
          <w:sz w:val="10"/>
          <w:szCs w:val="10"/>
        </w:rPr>
      </w:pPr>
    </w:p>
    <w:p w:rsidR="00080B57" w:rsidRPr="00501F80" w:rsidRDefault="00080B57" w:rsidP="002928EC">
      <w:pPr>
        <w:shd w:val="clear" w:color="auto" w:fill="F2F2F2"/>
        <w:jc w:val="both"/>
        <w:rPr>
          <w:rFonts w:ascii="Arial" w:hAnsi="Arial" w:cs="Arial"/>
          <w:shd w:val="clear" w:color="auto" w:fill="E6E6E6"/>
        </w:rPr>
      </w:pPr>
      <w:r w:rsidRPr="00501F80">
        <w:rPr>
          <w:rFonts w:ascii="Arial" w:hAnsi="Arial" w:cs="Arial"/>
          <w:shd w:val="clear" w:color="auto" w:fill="E6E6E6"/>
        </w:rPr>
        <w:t xml:space="preserve"> DATI ANAGRAFICI DELLA/</w:t>
      </w:r>
      <w:proofErr w:type="gramStart"/>
      <w:r w:rsidRPr="00501F80">
        <w:rPr>
          <w:rFonts w:ascii="Arial" w:hAnsi="Arial" w:cs="Arial"/>
          <w:shd w:val="clear" w:color="auto" w:fill="E6E6E6"/>
        </w:rPr>
        <w:t>DEL  BAMBINA</w:t>
      </w:r>
      <w:proofErr w:type="gramEnd"/>
      <w:r w:rsidRPr="00501F80">
        <w:rPr>
          <w:rFonts w:ascii="Arial" w:hAnsi="Arial" w:cs="Arial"/>
          <w:shd w:val="clear" w:color="auto" w:fill="E6E6E6"/>
        </w:rPr>
        <w:t>/O per la/il quale si chiede l’iscrizione</w:t>
      </w:r>
    </w:p>
    <w:tbl>
      <w:tblPr>
        <w:tblW w:w="0" w:type="auto"/>
        <w:tblInd w:w="207" w:type="dxa"/>
        <w:tblLayout w:type="fixed"/>
        <w:tblCellMar>
          <w:left w:w="70" w:type="dxa"/>
          <w:right w:w="70" w:type="dxa"/>
        </w:tblCellMar>
        <w:tblLook w:val="0000" w:firstRow="0" w:lastRow="0" w:firstColumn="0" w:lastColumn="0" w:noHBand="0" w:noVBand="0"/>
      </w:tblPr>
      <w:tblGrid>
        <w:gridCol w:w="2835"/>
        <w:gridCol w:w="1985"/>
        <w:gridCol w:w="1701"/>
        <w:gridCol w:w="2693"/>
        <w:gridCol w:w="425"/>
        <w:gridCol w:w="484"/>
      </w:tblGrid>
      <w:tr w:rsidR="00080B57" w:rsidRPr="00501F80" w:rsidTr="00BD2BF3">
        <w:trPr>
          <w:cantSplit/>
          <w:trHeight w:val="122"/>
        </w:trPr>
        <w:tc>
          <w:tcPr>
            <w:tcW w:w="4820" w:type="dxa"/>
            <w:gridSpan w:val="2"/>
            <w:vMerge w:val="restart"/>
            <w:tcBorders>
              <w:top w:val="single" w:sz="4" w:space="0" w:color="000000"/>
              <w:left w:val="single" w:sz="4" w:space="0" w:color="000000"/>
              <w:bottom w:val="single" w:sz="4" w:space="0" w:color="000000"/>
            </w:tcBorders>
            <w:vAlign w:val="center"/>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 xml:space="preserve">Cognome </w:t>
            </w:r>
          </w:p>
          <w:p w:rsidR="00080B57" w:rsidRPr="00501F80" w:rsidRDefault="00080B57" w:rsidP="002928EC">
            <w:pPr>
              <w:jc w:val="both"/>
              <w:rPr>
                <w:rFonts w:ascii="Arial" w:hAnsi="Arial" w:cs="Arial"/>
                <w:shd w:val="clear" w:color="auto" w:fill="FFFFFF"/>
              </w:rPr>
            </w:pPr>
          </w:p>
        </w:tc>
        <w:tc>
          <w:tcPr>
            <w:tcW w:w="4394" w:type="dxa"/>
            <w:gridSpan w:val="2"/>
            <w:vMerge w:val="restart"/>
            <w:tcBorders>
              <w:top w:val="single" w:sz="4" w:space="0" w:color="000000"/>
              <w:left w:val="single" w:sz="4" w:space="0" w:color="000000"/>
              <w:bottom w:val="single" w:sz="4" w:space="0" w:color="000000"/>
            </w:tcBorders>
            <w:vAlign w:val="center"/>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 xml:space="preserve">Nome </w:t>
            </w:r>
          </w:p>
          <w:p w:rsidR="00080B57" w:rsidRPr="00501F80" w:rsidRDefault="00080B57" w:rsidP="002928EC">
            <w:pPr>
              <w:jc w:val="both"/>
              <w:rPr>
                <w:rFonts w:ascii="Arial" w:hAnsi="Arial" w:cs="Arial"/>
                <w:shd w:val="clear" w:color="auto" w:fill="FFFFFF"/>
              </w:rPr>
            </w:pPr>
          </w:p>
        </w:tc>
        <w:tc>
          <w:tcPr>
            <w:tcW w:w="909" w:type="dxa"/>
            <w:gridSpan w:val="2"/>
            <w:tcBorders>
              <w:top w:val="single" w:sz="4" w:space="0" w:color="000000"/>
              <w:left w:val="single" w:sz="4" w:space="0" w:color="000000"/>
              <w:bottom w:val="single" w:sz="4" w:space="0" w:color="000000"/>
              <w:right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Sesso</w:t>
            </w:r>
          </w:p>
        </w:tc>
      </w:tr>
      <w:tr w:rsidR="00080B57" w:rsidRPr="00501F80" w:rsidTr="00BD2BF3">
        <w:trPr>
          <w:cantSplit/>
          <w:trHeight w:val="279"/>
        </w:trPr>
        <w:tc>
          <w:tcPr>
            <w:tcW w:w="4820" w:type="dxa"/>
            <w:gridSpan w:val="2"/>
            <w:vMerge/>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p>
        </w:tc>
        <w:tc>
          <w:tcPr>
            <w:tcW w:w="4394" w:type="dxa"/>
            <w:gridSpan w:val="2"/>
            <w:vMerge/>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p>
        </w:tc>
        <w:tc>
          <w:tcPr>
            <w:tcW w:w="425" w:type="dxa"/>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M</w:t>
            </w:r>
          </w:p>
        </w:tc>
        <w:tc>
          <w:tcPr>
            <w:tcW w:w="484" w:type="dxa"/>
            <w:tcBorders>
              <w:top w:val="single" w:sz="4" w:space="0" w:color="000000"/>
              <w:left w:val="single" w:sz="4" w:space="0" w:color="000000"/>
              <w:bottom w:val="single" w:sz="4" w:space="0" w:color="000000"/>
              <w:right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F</w:t>
            </w:r>
          </w:p>
        </w:tc>
      </w:tr>
      <w:tr w:rsidR="00080B57" w:rsidRPr="00501F80" w:rsidTr="00BD2BF3">
        <w:trPr>
          <w:cantSplit/>
          <w:trHeight w:val="483"/>
        </w:trPr>
        <w:tc>
          <w:tcPr>
            <w:tcW w:w="2835" w:type="dxa"/>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lastRenderedPageBreak/>
              <w:t xml:space="preserve">Data di nascita </w:t>
            </w:r>
          </w:p>
          <w:p w:rsidR="00080B57" w:rsidRPr="00501F80" w:rsidRDefault="00080B57" w:rsidP="002928EC">
            <w:pPr>
              <w:jc w:val="both"/>
              <w:rPr>
                <w:rFonts w:ascii="Arial" w:hAnsi="Arial" w:cs="Arial"/>
                <w:shd w:val="clear" w:color="auto" w:fill="FFFFFF"/>
              </w:rPr>
            </w:pPr>
          </w:p>
        </w:tc>
        <w:tc>
          <w:tcPr>
            <w:tcW w:w="3686" w:type="dxa"/>
            <w:gridSpan w:val="2"/>
            <w:tcBorders>
              <w:top w:val="single" w:sz="4" w:space="0" w:color="000000"/>
              <w:left w:val="single" w:sz="4" w:space="0" w:color="000000"/>
              <w:bottom w:val="single" w:sz="4" w:space="0" w:color="000000"/>
            </w:tcBorders>
          </w:tcPr>
          <w:p w:rsidR="00080B57" w:rsidRPr="00501F80" w:rsidRDefault="00080B57" w:rsidP="002928EC">
            <w:pPr>
              <w:snapToGrid w:val="0"/>
              <w:jc w:val="both"/>
              <w:rPr>
                <w:rFonts w:ascii="Arial" w:hAnsi="Arial" w:cs="Arial"/>
                <w:shd w:val="clear" w:color="auto" w:fill="FFFFFF"/>
              </w:rPr>
            </w:pPr>
            <w:r w:rsidRPr="00501F80">
              <w:rPr>
                <w:rFonts w:ascii="Arial" w:hAnsi="Arial" w:cs="Arial"/>
                <w:shd w:val="clear" w:color="auto" w:fill="FFFFFF"/>
              </w:rPr>
              <w:t>Luogo di nascita</w:t>
            </w:r>
          </w:p>
          <w:p w:rsidR="00080B57" w:rsidRPr="00501F80" w:rsidRDefault="00080B57" w:rsidP="002928EC">
            <w:pPr>
              <w:snapToGrid w:val="0"/>
              <w:jc w:val="both"/>
              <w:rPr>
                <w:rFonts w:ascii="Arial" w:hAnsi="Arial" w:cs="Arial"/>
                <w:shd w:val="clear" w:color="auto" w:fill="FFFFFF"/>
              </w:rPr>
            </w:pPr>
          </w:p>
        </w:tc>
        <w:tc>
          <w:tcPr>
            <w:tcW w:w="3602" w:type="dxa"/>
            <w:gridSpan w:val="3"/>
            <w:tcBorders>
              <w:top w:val="single" w:sz="4" w:space="0" w:color="000000"/>
              <w:left w:val="single" w:sz="4" w:space="0" w:color="000000"/>
              <w:bottom w:val="single" w:sz="4" w:space="0" w:color="000000"/>
              <w:right w:val="single" w:sz="4" w:space="0" w:color="000000"/>
            </w:tcBorders>
          </w:tcPr>
          <w:p w:rsidR="00080B57" w:rsidRDefault="00080B57" w:rsidP="002928EC">
            <w:pPr>
              <w:snapToGrid w:val="0"/>
              <w:jc w:val="both"/>
              <w:rPr>
                <w:rFonts w:ascii="Arial" w:hAnsi="Arial" w:cs="Arial"/>
                <w:shd w:val="clear" w:color="auto" w:fill="FFFFFF"/>
              </w:rPr>
            </w:pPr>
            <w:r w:rsidRPr="00501F80">
              <w:rPr>
                <w:rFonts w:ascii="Arial" w:hAnsi="Arial" w:cs="Arial"/>
                <w:shd w:val="clear" w:color="auto" w:fill="FFFFFF"/>
              </w:rPr>
              <w:t>Nazione se nata/o fuori Italia</w:t>
            </w:r>
          </w:p>
          <w:p w:rsidR="00181234" w:rsidRPr="00501F80" w:rsidRDefault="00181234" w:rsidP="002928EC">
            <w:pPr>
              <w:snapToGrid w:val="0"/>
              <w:jc w:val="both"/>
              <w:rPr>
                <w:rFonts w:ascii="Arial" w:hAnsi="Arial" w:cs="Arial"/>
                <w:shd w:val="clear" w:color="auto" w:fill="FFFFFF"/>
              </w:rPr>
            </w:pPr>
          </w:p>
          <w:p w:rsidR="00080B57" w:rsidRPr="00501F80" w:rsidRDefault="00080B57" w:rsidP="002928EC">
            <w:pPr>
              <w:snapToGrid w:val="0"/>
              <w:jc w:val="both"/>
              <w:rPr>
                <w:rFonts w:ascii="Arial" w:hAnsi="Arial" w:cs="Arial"/>
                <w:shd w:val="clear" w:color="auto" w:fill="FFFFFF"/>
              </w:rPr>
            </w:pPr>
          </w:p>
        </w:tc>
      </w:tr>
    </w:tbl>
    <w:p w:rsidR="00080B57" w:rsidRPr="00501F80" w:rsidRDefault="00080B57" w:rsidP="002928EC">
      <w:pPr>
        <w:ind w:left="142"/>
        <w:jc w:val="both"/>
        <w:rPr>
          <w:rFonts w:ascii="Arial" w:hAnsi="Arial" w:cs="Arial"/>
          <w:b/>
          <w:sz w:val="6"/>
          <w:szCs w:val="6"/>
          <w:u w:val="single"/>
        </w:rPr>
      </w:pPr>
    </w:p>
    <w:p w:rsidR="00080B57" w:rsidRDefault="0084605C" w:rsidP="002928EC">
      <w:pPr>
        <w:jc w:val="both"/>
        <w:rPr>
          <w:rFonts w:ascii="Arial" w:hAnsi="Arial" w:cs="Arial"/>
          <w:b/>
        </w:rPr>
      </w:pPr>
      <w:r>
        <w:rPr>
          <w:rFonts w:ascii="Arial" w:hAnsi="Arial" w:cs="Arial"/>
          <w:b/>
        </w:rPr>
        <w:t xml:space="preserve">Orario del </w:t>
      </w:r>
      <w:r w:rsidRPr="00386E6C">
        <w:rPr>
          <w:rFonts w:ascii="Arial" w:hAnsi="Arial" w:cs="Arial"/>
          <w:b/>
        </w:rPr>
        <w:t>servizio 8.30</w:t>
      </w:r>
      <w:r w:rsidR="00080B57" w:rsidRPr="00386E6C">
        <w:rPr>
          <w:rFonts w:ascii="Arial" w:hAnsi="Arial" w:cs="Arial"/>
          <w:b/>
        </w:rPr>
        <w:t xml:space="preserve"> – </w:t>
      </w:r>
      <w:r w:rsidR="005C57EB" w:rsidRPr="00386E6C">
        <w:rPr>
          <w:rFonts w:ascii="Arial" w:hAnsi="Arial" w:cs="Arial"/>
          <w:b/>
        </w:rPr>
        <w:t>1</w:t>
      </w:r>
      <w:r w:rsidR="00BE2482" w:rsidRPr="00386E6C">
        <w:rPr>
          <w:rFonts w:ascii="Arial" w:hAnsi="Arial" w:cs="Arial"/>
          <w:b/>
        </w:rPr>
        <w:t>2.30</w:t>
      </w:r>
      <w:r>
        <w:rPr>
          <w:rFonts w:ascii="Arial" w:hAnsi="Arial" w:cs="Arial"/>
          <w:b/>
        </w:rPr>
        <w:t xml:space="preserve">, con </w:t>
      </w:r>
      <w:r w:rsidR="005C57EB">
        <w:rPr>
          <w:rFonts w:ascii="Arial" w:hAnsi="Arial" w:cs="Arial"/>
          <w:b/>
        </w:rPr>
        <w:t>un giorno lungo a settimana con orario 8.30 – 16.</w:t>
      </w:r>
      <w:r w:rsidR="00E81074">
        <w:rPr>
          <w:rFonts w:ascii="Arial" w:hAnsi="Arial" w:cs="Arial"/>
          <w:b/>
        </w:rPr>
        <w:t>3</w:t>
      </w:r>
      <w:r w:rsidR="005C57EB">
        <w:rPr>
          <w:rFonts w:ascii="Arial" w:hAnsi="Arial" w:cs="Arial"/>
          <w:b/>
        </w:rPr>
        <w:t>0</w:t>
      </w:r>
      <w:r w:rsidR="008E2E32">
        <w:rPr>
          <w:rFonts w:ascii="Arial" w:hAnsi="Arial" w:cs="Arial"/>
          <w:b/>
        </w:rPr>
        <w:t xml:space="preserve"> (</w:t>
      </w:r>
      <w:r w:rsidR="005C57EB">
        <w:rPr>
          <w:rFonts w:ascii="Arial" w:hAnsi="Arial" w:cs="Arial"/>
          <w:b/>
        </w:rPr>
        <w:t>con pranzo a sacco)</w:t>
      </w:r>
      <w:r w:rsidR="008E2E32">
        <w:rPr>
          <w:rFonts w:ascii="Arial" w:hAnsi="Arial" w:cs="Arial"/>
          <w:b/>
        </w:rPr>
        <w:t xml:space="preserve"> con trasporto, se richiesto</w:t>
      </w:r>
      <w:r>
        <w:rPr>
          <w:rFonts w:ascii="Arial" w:hAnsi="Arial" w:cs="Arial"/>
          <w:b/>
        </w:rPr>
        <w:t xml:space="preserve">. Gli orari definitivi degli ingressi e delle uscite e del trasporto (se richiesto) </w:t>
      </w:r>
      <w:r w:rsidR="00080B57" w:rsidRPr="00501F80">
        <w:rPr>
          <w:rFonts w:ascii="Arial" w:hAnsi="Arial" w:cs="Arial"/>
          <w:b/>
        </w:rPr>
        <w:t>verr</w:t>
      </w:r>
      <w:r>
        <w:rPr>
          <w:rFonts w:ascii="Arial" w:hAnsi="Arial" w:cs="Arial"/>
          <w:b/>
        </w:rPr>
        <w:t>anno comunicati</w:t>
      </w:r>
      <w:r w:rsidR="00080B57" w:rsidRPr="00501F80">
        <w:rPr>
          <w:rFonts w:ascii="Arial" w:hAnsi="Arial" w:cs="Arial"/>
          <w:b/>
        </w:rPr>
        <w:t xml:space="preserve"> dopo il termine di raccolta delle domande di iscrizione.</w:t>
      </w:r>
    </w:p>
    <w:p w:rsidR="00080B57" w:rsidRDefault="00080B57" w:rsidP="002928EC">
      <w:pPr>
        <w:jc w:val="both"/>
        <w:rPr>
          <w:rFonts w:ascii="Arial" w:hAnsi="Arial" w:cs="Arial"/>
          <w:b/>
        </w:rPr>
      </w:pPr>
    </w:p>
    <w:p w:rsidR="00080B57" w:rsidRDefault="00080B57" w:rsidP="002928EC">
      <w:pPr>
        <w:jc w:val="both"/>
        <w:rPr>
          <w:rFonts w:ascii="Arial" w:hAnsi="Arial" w:cs="Arial"/>
          <w:b/>
        </w:rPr>
      </w:pPr>
      <w:r w:rsidRPr="00501F80">
        <w:rPr>
          <w:rFonts w:ascii="Arial" w:hAnsi="Arial" w:cs="Arial"/>
          <w:b/>
          <w:u w:val="single"/>
        </w:rPr>
        <w:t>SERVIZIO DI TR</w:t>
      </w:r>
      <w:r>
        <w:rPr>
          <w:rFonts w:ascii="Arial" w:hAnsi="Arial" w:cs="Arial"/>
          <w:b/>
          <w:u w:val="single"/>
        </w:rPr>
        <w:t>ASPORTO</w:t>
      </w:r>
      <w:r>
        <w:rPr>
          <w:rFonts w:ascii="Arial" w:hAnsi="Arial" w:cs="Arial"/>
          <w:b/>
        </w:rPr>
        <w:t xml:space="preserve">                                  SI                         NO</w:t>
      </w:r>
    </w:p>
    <w:p w:rsidR="00080B57" w:rsidRPr="00D710E8" w:rsidRDefault="00080B57" w:rsidP="002928EC">
      <w:pPr>
        <w:jc w:val="both"/>
        <w:rPr>
          <w:rFonts w:ascii="Arial" w:hAnsi="Arial" w:cs="Arial"/>
          <w:b/>
        </w:rPr>
      </w:pPr>
    </w:p>
    <w:p w:rsidR="00080B57" w:rsidRPr="00501F80" w:rsidRDefault="00080B57" w:rsidP="002928EC">
      <w:pPr>
        <w:ind w:left="240" w:firstLine="3"/>
        <w:jc w:val="both"/>
        <w:rPr>
          <w:rFonts w:ascii="Arial" w:hAnsi="Arial" w:cs="Arial"/>
        </w:rPr>
      </w:pPr>
      <w:r w:rsidRPr="00501F80">
        <w:rPr>
          <w:rFonts w:ascii="Arial" w:hAnsi="Arial" w:cs="Arial"/>
          <w:i/>
        </w:rPr>
        <w:t>Barrare le caselle dei servizi che interessano</w:t>
      </w:r>
      <w:r w:rsidRPr="00501F80">
        <w:rPr>
          <w:rFonts w:ascii="Arial" w:hAnsi="Arial" w:cs="Arial"/>
        </w:rPr>
        <w:t>:</w:t>
      </w:r>
    </w:p>
    <w:p w:rsidR="00080B57" w:rsidRPr="00501F80" w:rsidRDefault="00077CC5" w:rsidP="00AC250A">
      <w:pPr>
        <w:pStyle w:val="Corpotesto"/>
        <w:tabs>
          <w:tab w:val="left" w:pos="1843"/>
        </w:tabs>
        <w:ind w:right="566" w:firstLine="240"/>
        <w:rPr>
          <w:rFonts w:ascii="Arial" w:hAnsi="Arial"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74930</wp:posOffset>
                </wp:positionV>
                <wp:extent cx="114300" cy="114300"/>
                <wp:effectExtent l="0" t="0" r="1905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56F84" id="Rectangle 2" o:spid="_x0000_s1026" style="position:absolute;margin-left:162pt;margin-top:5.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"/>
            </w:pict>
          </mc:Fallback>
        </mc:AlternateContent>
      </w:r>
      <w:r w:rsidR="00080B57" w:rsidRPr="00501F80">
        <w:rPr>
          <w:rFonts w:ascii="Arial" w:hAnsi="Arial" w:cs="Arial"/>
          <w:b/>
          <w:sz w:val="28"/>
        </w:rPr>
        <w:t xml:space="preserve">Periodo di servizio   </w:t>
      </w:r>
      <w:r w:rsidR="00080B57" w:rsidRPr="00501F80">
        <w:rPr>
          <w:rFonts w:ascii="Arial" w:hAnsi="Arial" w:cs="Arial"/>
        </w:rPr>
        <w:t xml:space="preserve">  </w:t>
      </w:r>
      <w:r w:rsidR="00080B57">
        <w:rPr>
          <w:rFonts w:ascii="Arial" w:hAnsi="Arial" w:cs="Arial"/>
        </w:rPr>
        <w:t xml:space="preserve">     </w:t>
      </w:r>
      <w:r w:rsidR="00080B57">
        <w:rPr>
          <w:rFonts w:ascii="Arial" w:hAnsi="Arial" w:cs="Arial"/>
        </w:rPr>
        <w:tab/>
        <w:t xml:space="preserve">dal </w:t>
      </w:r>
      <w:r w:rsidR="005C57EB">
        <w:rPr>
          <w:rFonts w:ascii="Arial" w:hAnsi="Arial" w:cs="Arial"/>
        </w:rPr>
        <w:t>12 giugno al 21</w:t>
      </w:r>
      <w:r w:rsidR="00080B57">
        <w:rPr>
          <w:rFonts w:ascii="Arial" w:hAnsi="Arial" w:cs="Arial"/>
        </w:rPr>
        <w:t xml:space="preserve"> luglio</w:t>
      </w:r>
      <w:r w:rsidR="00080B57" w:rsidRPr="00501F80">
        <w:rPr>
          <w:rFonts w:ascii="Arial" w:hAnsi="Arial" w:cs="Arial"/>
        </w:rPr>
        <w:t xml:space="preserve"> </w:t>
      </w:r>
      <w:r w:rsidR="00386E6C">
        <w:rPr>
          <w:rFonts w:ascii="Arial" w:hAnsi="Arial" w:cs="Arial"/>
        </w:rPr>
        <w:t>2023</w:t>
      </w:r>
      <w:r w:rsidR="00080B57" w:rsidRPr="00501F80">
        <w:rPr>
          <w:rFonts w:ascii="Arial" w:hAnsi="Arial" w:cs="Arial"/>
        </w:rPr>
        <w:t xml:space="preserve">  </w:t>
      </w:r>
    </w:p>
    <w:p w:rsidR="00080B57" w:rsidRPr="00501F80" w:rsidRDefault="00077CC5" w:rsidP="002928EC">
      <w:pPr>
        <w:pStyle w:val="Corpotesto"/>
        <w:tabs>
          <w:tab w:val="left" w:pos="1843"/>
        </w:tabs>
        <w:ind w:left="240" w:right="566"/>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3810</wp:posOffset>
                </wp:positionV>
                <wp:extent cx="114300" cy="114300"/>
                <wp:effectExtent l="0" t="0" r="19050" b="190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B3417" id="Rectangle 3" o:spid="_x0000_s1026" style="position:absolute;margin-left:162pt;margin-top:.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"/>
            </w:pict>
          </mc:Fallback>
        </mc:AlternateContent>
      </w:r>
      <w:r w:rsidR="00080B57">
        <w:rPr>
          <w:rFonts w:ascii="Arial" w:hAnsi="Arial" w:cs="Arial"/>
        </w:rPr>
        <w:tab/>
      </w:r>
      <w:r w:rsidR="00080B57">
        <w:rPr>
          <w:rFonts w:ascii="Arial" w:hAnsi="Arial" w:cs="Arial"/>
        </w:rPr>
        <w:tab/>
      </w:r>
      <w:r w:rsidR="00080B57">
        <w:rPr>
          <w:rFonts w:ascii="Arial" w:hAnsi="Arial" w:cs="Arial"/>
        </w:rPr>
        <w:tab/>
      </w:r>
      <w:r w:rsidR="00080B57">
        <w:rPr>
          <w:rFonts w:ascii="Arial" w:hAnsi="Arial" w:cs="Arial"/>
        </w:rPr>
        <w:tab/>
      </w:r>
      <w:proofErr w:type="gramStart"/>
      <w:r w:rsidR="00080B57">
        <w:rPr>
          <w:rFonts w:ascii="Arial" w:hAnsi="Arial" w:cs="Arial"/>
        </w:rPr>
        <w:t>d</w:t>
      </w:r>
      <w:r w:rsidR="00080B57" w:rsidRPr="00501F80">
        <w:rPr>
          <w:rFonts w:ascii="Arial" w:hAnsi="Arial" w:cs="Arial"/>
        </w:rPr>
        <w:t>al</w:t>
      </w:r>
      <w:proofErr w:type="gramEnd"/>
      <w:r w:rsidR="00080B57" w:rsidRPr="00501F80">
        <w:rPr>
          <w:rFonts w:ascii="Arial" w:hAnsi="Arial" w:cs="Arial"/>
        </w:rPr>
        <w:t xml:space="preserve"> </w:t>
      </w:r>
      <w:r w:rsidR="00080B57">
        <w:rPr>
          <w:rFonts w:ascii="Arial" w:hAnsi="Arial" w:cs="Arial"/>
        </w:rPr>
        <w:t>…..</w:t>
      </w:r>
      <w:r w:rsidR="00080B57" w:rsidRPr="00501F80">
        <w:rPr>
          <w:rFonts w:ascii="Arial" w:hAnsi="Arial" w:cs="Arial"/>
        </w:rPr>
        <w:t xml:space="preserve">……... </w:t>
      </w:r>
      <w:proofErr w:type="gramStart"/>
      <w:r w:rsidR="00080B57" w:rsidRPr="00501F80">
        <w:rPr>
          <w:rFonts w:ascii="Arial" w:hAnsi="Arial" w:cs="Arial"/>
        </w:rPr>
        <w:t>al</w:t>
      </w:r>
      <w:proofErr w:type="gramEnd"/>
      <w:r w:rsidR="00080B57" w:rsidRPr="00501F80">
        <w:rPr>
          <w:rFonts w:ascii="Arial" w:hAnsi="Arial" w:cs="Arial"/>
        </w:rPr>
        <w:t xml:space="preserve"> ………</w:t>
      </w:r>
      <w:r w:rsidR="00080B57">
        <w:rPr>
          <w:rFonts w:ascii="Arial" w:hAnsi="Arial" w:cs="Arial"/>
        </w:rPr>
        <w:t>…</w:t>
      </w:r>
      <w:r w:rsidR="00080B57" w:rsidRPr="00501F80">
        <w:rPr>
          <w:rFonts w:ascii="Arial" w:hAnsi="Arial" w:cs="Arial"/>
        </w:rPr>
        <w:t>..</w:t>
      </w:r>
    </w:p>
    <w:p w:rsidR="00080B57" w:rsidRPr="0084605C" w:rsidRDefault="00080B57" w:rsidP="0084605C">
      <w:pPr>
        <w:pStyle w:val="Corpotesto"/>
        <w:ind w:right="566"/>
        <w:rPr>
          <w:rFonts w:cs="Arial"/>
          <w:b/>
          <w:sz w:val="26"/>
          <w:szCs w:val="26"/>
        </w:rPr>
      </w:pPr>
      <w:r w:rsidRPr="0084605C">
        <w:rPr>
          <w:rFonts w:cs="Arial"/>
          <w:b/>
          <w:bCs/>
          <w:sz w:val="26"/>
          <w:szCs w:val="26"/>
        </w:rPr>
        <w:t>Costi del servizio (</w:t>
      </w:r>
      <w:r w:rsidR="0085322E" w:rsidRPr="0084605C">
        <w:rPr>
          <w:rFonts w:eastAsia="Calibri" w:cs="CenturyGothicUnicode,Bold"/>
          <w:b/>
          <w:bCs/>
          <w:sz w:val="26"/>
          <w:szCs w:val="26"/>
        </w:rPr>
        <w:t xml:space="preserve">Deliberazione n. 175 del </w:t>
      </w:r>
      <w:r w:rsidR="0084605C">
        <w:rPr>
          <w:rFonts w:eastAsia="Calibri" w:cs="CenturyGothicUnicode,Bold"/>
          <w:b/>
          <w:bCs/>
          <w:sz w:val="26"/>
          <w:szCs w:val="26"/>
        </w:rPr>
        <w:t>2</w:t>
      </w:r>
      <w:r w:rsidR="0085322E" w:rsidRPr="0084605C">
        <w:rPr>
          <w:rFonts w:eastAsia="Calibri" w:cs="CenturyGothicUnicode,Bold"/>
          <w:b/>
          <w:bCs/>
          <w:sz w:val="26"/>
          <w:szCs w:val="26"/>
        </w:rPr>
        <w:t>7-12-2021)</w:t>
      </w:r>
      <w:r w:rsidRPr="0084605C">
        <w:rPr>
          <w:rFonts w:cs="Arial"/>
          <w:b/>
          <w:bCs/>
          <w:sz w:val="26"/>
          <w:szCs w:val="26"/>
        </w:rPr>
        <w:t>:</w:t>
      </w:r>
      <w:r w:rsidRPr="0084605C">
        <w:rPr>
          <w:rFonts w:cs="Arial"/>
          <w:b/>
          <w:sz w:val="26"/>
          <w:szCs w:val="26"/>
        </w:rPr>
        <w:t xml:space="preserve">      </w:t>
      </w:r>
    </w:p>
    <w:p w:rsidR="00BE2482" w:rsidRPr="00E81074" w:rsidRDefault="00735220" w:rsidP="00C963A4">
      <w:pPr>
        <w:pStyle w:val="Default"/>
        <w:spacing w:after="24"/>
        <w:rPr>
          <w:b/>
        </w:rPr>
      </w:pPr>
      <w:r w:rsidRPr="00E81074">
        <w:rPr>
          <w:b/>
        </w:rPr>
        <w:t xml:space="preserve">CAMPI </w:t>
      </w:r>
      <w:r w:rsidR="00BE2482" w:rsidRPr="00E81074">
        <w:rPr>
          <w:b/>
        </w:rPr>
        <w:t>ESTIVI</w:t>
      </w:r>
    </w:p>
    <w:p w:rsidR="00BE2482" w:rsidRDefault="00BE2482" w:rsidP="00C963A4">
      <w:pPr>
        <w:pStyle w:val="Default"/>
        <w:spacing w:after="24"/>
      </w:pPr>
      <w:proofErr w:type="gramStart"/>
      <w:r>
        <w:t>lunedì</w:t>
      </w:r>
      <w:proofErr w:type="gramEnd"/>
      <w:r>
        <w:t>, martedì, giovedì, venerdì 8.30/12.30 – mercoledì 8.30/16.30</w:t>
      </w:r>
    </w:p>
    <w:p w:rsidR="00BE2482" w:rsidRDefault="00BE2482" w:rsidP="00C963A4">
      <w:pPr>
        <w:pStyle w:val="Default"/>
        <w:spacing w:after="24"/>
      </w:pPr>
      <w:r>
        <w:sym w:font="Symbol" w:char="F080"/>
      </w:r>
      <w:r>
        <w:t xml:space="preserve"> Tutto il periodo</w:t>
      </w:r>
      <w:proofErr w:type="gramStart"/>
      <w:r>
        <w:t>…….</w:t>
      </w:r>
      <w:proofErr w:type="gramEnd"/>
      <w:r>
        <w:t>€ 300</w:t>
      </w:r>
    </w:p>
    <w:p w:rsidR="00BE2482" w:rsidRDefault="00BE2482" w:rsidP="00C963A4">
      <w:pPr>
        <w:pStyle w:val="Default"/>
        <w:spacing w:after="24"/>
      </w:pPr>
      <w:r>
        <w:sym w:font="Symbol" w:char="F080"/>
      </w:r>
      <w:r>
        <w:t xml:space="preserve"> 5 settimane……… € 270</w:t>
      </w:r>
    </w:p>
    <w:p w:rsidR="00BE2482" w:rsidRDefault="00BE2482" w:rsidP="00C963A4">
      <w:pPr>
        <w:pStyle w:val="Default"/>
        <w:spacing w:after="24"/>
      </w:pPr>
      <w:r>
        <w:sym w:font="Symbol" w:char="F080"/>
      </w:r>
      <w:r>
        <w:t xml:space="preserve"> 4 settimane……</w:t>
      </w:r>
      <w:proofErr w:type="gramStart"/>
      <w:r>
        <w:t>…….</w:t>
      </w:r>
      <w:proofErr w:type="gramEnd"/>
      <w:r>
        <w:t>€ 240</w:t>
      </w:r>
    </w:p>
    <w:p w:rsidR="00BE2482" w:rsidRDefault="00BE2482" w:rsidP="00C963A4">
      <w:pPr>
        <w:pStyle w:val="Default"/>
        <w:spacing w:after="24"/>
      </w:pPr>
      <w:r>
        <w:sym w:font="Symbol" w:char="F080"/>
      </w:r>
      <w:r>
        <w:t xml:space="preserve"> 3 settimane…………. € 200 </w:t>
      </w:r>
    </w:p>
    <w:p w:rsidR="00BE2482" w:rsidRDefault="00BE2482" w:rsidP="00C963A4">
      <w:pPr>
        <w:pStyle w:val="Default"/>
        <w:spacing w:after="24"/>
      </w:pPr>
      <w:r>
        <w:sym w:font="Symbol" w:char="F080"/>
      </w:r>
      <w:r>
        <w:t xml:space="preserve"> 2 settimane……</w:t>
      </w:r>
      <w:proofErr w:type="gramStart"/>
      <w:r>
        <w:t>…….</w:t>
      </w:r>
      <w:proofErr w:type="gramEnd"/>
      <w:r>
        <w:t>€</w:t>
      </w:r>
      <w:r w:rsidR="00386E6C">
        <w:t xml:space="preserve"> </w:t>
      </w:r>
      <w:r>
        <w:t>150</w:t>
      </w:r>
    </w:p>
    <w:p w:rsidR="00BE2482" w:rsidRDefault="00BE2482" w:rsidP="00C963A4">
      <w:pPr>
        <w:pStyle w:val="Default"/>
        <w:spacing w:after="24"/>
      </w:pPr>
      <w:r>
        <w:sym w:font="Symbol" w:char="F080"/>
      </w:r>
      <w:r>
        <w:t xml:space="preserve"> 1</w:t>
      </w:r>
      <w:r w:rsidR="00386E6C">
        <w:t xml:space="preserve"> </w:t>
      </w:r>
      <w:r>
        <w:t>settimana……… €</w:t>
      </w:r>
      <w:r w:rsidR="00386E6C">
        <w:t xml:space="preserve"> </w:t>
      </w:r>
      <w:r>
        <w:t>90</w:t>
      </w:r>
    </w:p>
    <w:p w:rsidR="00BE2482" w:rsidRDefault="00BE2482" w:rsidP="00126C62">
      <w:pPr>
        <w:autoSpaceDE w:val="0"/>
        <w:autoSpaceDN w:val="0"/>
        <w:adjustRightInd w:val="0"/>
        <w:rPr>
          <w:rFonts w:ascii="CenturyGothicUnicode" w:eastAsia="Calibri" w:hAnsi="CenturyGothicUnicode" w:cs="CenturyGothicUnicode"/>
          <w:sz w:val="20"/>
          <w:szCs w:val="20"/>
        </w:rPr>
      </w:pPr>
    </w:p>
    <w:p w:rsidR="00126C62" w:rsidRDefault="00126C62" w:rsidP="00126C62">
      <w:pPr>
        <w:autoSpaceDE w:val="0"/>
        <w:autoSpaceDN w:val="0"/>
        <w:adjustRightInd w:val="0"/>
        <w:rPr>
          <w:rFonts w:ascii="CenturyGothicUnicode" w:eastAsia="Calibri" w:hAnsi="CenturyGothicUnicode" w:cs="CenturyGothicUnicode"/>
          <w:sz w:val="20"/>
          <w:szCs w:val="20"/>
        </w:rPr>
      </w:pPr>
      <w:proofErr w:type="spellStart"/>
      <w:r>
        <w:rPr>
          <w:rFonts w:ascii="CenturyGothicUnicode" w:eastAsia="Calibri" w:hAnsi="CenturyGothicUnicode" w:cs="CenturyGothicUnicode"/>
          <w:sz w:val="20"/>
          <w:szCs w:val="20"/>
        </w:rPr>
        <w:t>Scontistica</w:t>
      </w:r>
      <w:proofErr w:type="spellEnd"/>
      <w:r>
        <w:rPr>
          <w:rFonts w:ascii="CenturyGothicUnicode" w:eastAsia="Calibri" w:hAnsi="CenturyGothicUnicode" w:cs="CenturyGothicUnicode"/>
          <w:sz w:val="20"/>
          <w:szCs w:val="20"/>
        </w:rPr>
        <w:t xml:space="preserve"> del servizio di </w:t>
      </w:r>
      <w:proofErr w:type="spellStart"/>
      <w:r>
        <w:rPr>
          <w:rFonts w:ascii="CenturyGothicUnicode" w:eastAsia="Calibri" w:hAnsi="CenturyGothicUnicode" w:cs="CenturyGothicUnicode"/>
          <w:sz w:val="20"/>
          <w:szCs w:val="20"/>
        </w:rPr>
        <w:t>extrascuola</w:t>
      </w:r>
      <w:proofErr w:type="spellEnd"/>
      <w:r>
        <w:rPr>
          <w:rFonts w:ascii="CenturyGothicUnicode" w:eastAsia="Calibri" w:hAnsi="CenturyGothicUnicode" w:cs="CenturyGothicUnicode"/>
          <w:sz w:val="20"/>
          <w:szCs w:val="20"/>
        </w:rPr>
        <w:t xml:space="preserve"> estivo:</w:t>
      </w:r>
    </w:p>
    <w:p w:rsidR="00126C62" w:rsidRDefault="00126C62" w:rsidP="00126C62">
      <w:pPr>
        <w:autoSpaceDE w:val="0"/>
        <w:autoSpaceDN w:val="0"/>
        <w:adjustRightInd w:val="0"/>
        <w:rPr>
          <w:rFonts w:ascii="CenturyGothicUnicode" w:eastAsia="Calibri" w:hAnsi="CenturyGothicUnicode" w:cs="CenturyGothicUnicode"/>
          <w:sz w:val="20"/>
          <w:szCs w:val="20"/>
        </w:rPr>
      </w:pPr>
      <w:r>
        <w:rPr>
          <w:rFonts w:ascii="CenturyGothicUnicode" w:eastAsia="Calibri" w:hAnsi="CenturyGothicUnicode" w:cs="CenturyGothicUnicode"/>
          <w:sz w:val="20"/>
          <w:szCs w:val="20"/>
        </w:rPr>
        <w:t>- per le famiglie che richiedono l’iscrizione di più figli sono previsti i seguenti sconti sulla tariffa:</w:t>
      </w:r>
    </w:p>
    <w:p w:rsidR="00126C62" w:rsidRPr="005B5A6E" w:rsidRDefault="00126C62" w:rsidP="00126C62">
      <w:pPr>
        <w:pStyle w:val="Corpotesto"/>
        <w:ind w:left="240" w:right="566"/>
        <w:rPr>
          <w:rFonts w:ascii="Arial" w:hAnsi="Arial" w:cs="Arial"/>
          <w:b/>
          <w:highlight w:val="yellow"/>
          <w:u w:val="single"/>
        </w:rPr>
      </w:pPr>
      <w:r>
        <w:rPr>
          <w:rFonts w:ascii="CenturyGothicUnicode" w:eastAsia="Calibri" w:hAnsi="CenturyGothicUnicode" w:cs="CenturyGothicUnicode"/>
          <w:sz w:val="20"/>
        </w:rPr>
        <w:t>2°figlio 50%, 3° e ulteriori figli 75%;</w:t>
      </w:r>
    </w:p>
    <w:p w:rsidR="00080B57" w:rsidRPr="00AF4037" w:rsidRDefault="00080B57" w:rsidP="00C963A4">
      <w:pPr>
        <w:pStyle w:val="Default"/>
        <w:spacing w:after="24"/>
      </w:pPr>
      <w:r w:rsidRPr="00AF4037">
        <w:t></w:t>
      </w:r>
      <w:r>
        <w:t xml:space="preserve"> </w:t>
      </w:r>
      <w:proofErr w:type="gramStart"/>
      <w:r>
        <w:rPr>
          <w:b/>
          <w:bCs/>
          <w:sz w:val="22"/>
          <w:szCs w:val="22"/>
        </w:rPr>
        <w:t>TRASPORTO  +</w:t>
      </w:r>
      <w:proofErr w:type="gramEnd"/>
      <w:r>
        <w:rPr>
          <w:b/>
          <w:bCs/>
          <w:sz w:val="22"/>
          <w:szCs w:val="22"/>
        </w:rPr>
        <w:t xml:space="preserve"> € 5,00 a settimana.</w:t>
      </w:r>
    </w:p>
    <w:p w:rsidR="00080B57" w:rsidRDefault="00080B57" w:rsidP="00C963A4">
      <w:pPr>
        <w:pStyle w:val="Default"/>
        <w:spacing w:after="24"/>
        <w:rPr>
          <w:b/>
          <w:bCs/>
          <w:sz w:val="22"/>
          <w:szCs w:val="22"/>
        </w:rPr>
      </w:pPr>
      <w:r>
        <w:rPr>
          <w:b/>
          <w:bCs/>
          <w:sz w:val="22"/>
          <w:szCs w:val="22"/>
        </w:rPr>
        <w:t>(</w:t>
      </w:r>
      <w:proofErr w:type="gramStart"/>
      <w:r>
        <w:rPr>
          <w:b/>
          <w:bCs/>
          <w:sz w:val="22"/>
          <w:szCs w:val="22"/>
        </w:rPr>
        <w:t xml:space="preserve">specificare: </w:t>
      </w:r>
      <w:r w:rsidRPr="00AF4037">
        <w:t></w:t>
      </w:r>
      <w:r>
        <w:t xml:space="preserve"> </w:t>
      </w:r>
      <w:r>
        <w:rPr>
          <w:b/>
          <w:bCs/>
          <w:sz w:val="22"/>
          <w:szCs w:val="22"/>
        </w:rPr>
        <w:t>andata</w:t>
      </w:r>
      <w:proofErr w:type="gramEnd"/>
      <w:r>
        <w:rPr>
          <w:b/>
          <w:bCs/>
          <w:sz w:val="22"/>
          <w:szCs w:val="22"/>
        </w:rPr>
        <w:t xml:space="preserve"> e ritorno</w:t>
      </w:r>
      <w:r>
        <w:rPr>
          <w:b/>
          <w:bCs/>
          <w:sz w:val="22"/>
          <w:szCs w:val="22"/>
        </w:rPr>
        <w:tab/>
        <w:t xml:space="preserve">  </w:t>
      </w:r>
      <w:r w:rsidRPr="00AF4037">
        <w:t></w:t>
      </w:r>
      <w:r>
        <w:t xml:space="preserve"> </w:t>
      </w:r>
      <w:r>
        <w:rPr>
          <w:b/>
          <w:bCs/>
          <w:sz w:val="22"/>
          <w:szCs w:val="22"/>
        </w:rPr>
        <w:t xml:space="preserve">solo andata </w:t>
      </w:r>
      <w:r>
        <w:rPr>
          <w:b/>
          <w:bCs/>
          <w:sz w:val="22"/>
          <w:szCs w:val="22"/>
        </w:rPr>
        <w:tab/>
        <w:t xml:space="preserve"> </w:t>
      </w:r>
      <w:r w:rsidRPr="00AF4037">
        <w:t></w:t>
      </w:r>
      <w:r>
        <w:t xml:space="preserve"> </w:t>
      </w:r>
      <w:r>
        <w:rPr>
          <w:b/>
          <w:bCs/>
          <w:sz w:val="22"/>
          <w:szCs w:val="22"/>
        </w:rPr>
        <w:t>solo ritorno):</w:t>
      </w:r>
    </w:p>
    <w:p w:rsidR="00080B57" w:rsidRPr="00DC3EEC" w:rsidRDefault="00080B57" w:rsidP="002928EC">
      <w:pPr>
        <w:pStyle w:val="Corpotesto"/>
        <w:ind w:right="566"/>
        <w:rPr>
          <w:rFonts w:ascii="Arial" w:hAnsi="Arial" w:cs="Arial"/>
          <w:sz w:val="20"/>
        </w:rPr>
      </w:pPr>
      <w:r w:rsidRPr="00DC3EEC">
        <w:rPr>
          <w:rFonts w:ascii="Arial" w:hAnsi="Arial" w:cs="Arial"/>
          <w:sz w:val="20"/>
        </w:rPr>
        <w:t xml:space="preserve">Il pagamento dovrà essere effettuato al momento della conferma dell’accettazione della domanda di iscrizione. L’attestazione di pagamento dovrà essere consegnata il primo giorno di frequenza del </w:t>
      </w:r>
      <w:r w:rsidR="00312FF9">
        <w:rPr>
          <w:rFonts w:ascii="Arial" w:hAnsi="Arial" w:cs="Arial"/>
          <w:sz w:val="20"/>
        </w:rPr>
        <w:t>campo</w:t>
      </w:r>
      <w:r w:rsidRPr="00DC3EEC">
        <w:rPr>
          <w:rFonts w:ascii="Arial" w:hAnsi="Arial" w:cs="Arial"/>
          <w:sz w:val="20"/>
        </w:rPr>
        <w:t>.</w:t>
      </w:r>
    </w:p>
    <w:p w:rsidR="00080B57" w:rsidRDefault="00080B57" w:rsidP="002928EC">
      <w:pPr>
        <w:shd w:val="clear" w:color="auto" w:fill="F2F2F2"/>
        <w:jc w:val="both"/>
        <w:rPr>
          <w:rFonts w:ascii="Arial" w:hAnsi="Arial" w:cs="Arial"/>
          <w:sz w:val="20"/>
          <w:szCs w:val="20"/>
        </w:rPr>
      </w:pPr>
      <w:r w:rsidRPr="00501F80">
        <w:rPr>
          <w:rFonts w:ascii="Arial" w:hAnsi="Arial" w:cs="Arial"/>
          <w:sz w:val="20"/>
          <w:szCs w:val="20"/>
        </w:rPr>
        <w:t>Per eventuali agevolazioni (</w:t>
      </w:r>
      <w:r w:rsidRPr="00501F80">
        <w:rPr>
          <w:rFonts w:ascii="Arial" w:hAnsi="Arial" w:cs="Arial"/>
          <w:b/>
          <w:bCs/>
          <w:sz w:val="20"/>
          <w:szCs w:val="20"/>
        </w:rPr>
        <w:t>esonero e riduzioni</w:t>
      </w:r>
      <w:r w:rsidRPr="00501F80">
        <w:rPr>
          <w:rFonts w:ascii="Arial" w:hAnsi="Arial" w:cs="Arial"/>
          <w:sz w:val="20"/>
          <w:szCs w:val="20"/>
        </w:rPr>
        <w:t>) è necessario rivolgersi allo sportello del Servizio Sociale su appuntamento con ISEE in corso di validità.</w:t>
      </w:r>
    </w:p>
    <w:p w:rsidR="006B36BA" w:rsidRDefault="006B36BA" w:rsidP="002928EC">
      <w:pPr>
        <w:shd w:val="clear" w:color="auto" w:fill="F2F2F2"/>
        <w:jc w:val="both"/>
        <w:rPr>
          <w:rFonts w:ascii="Arial" w:hAnsi="Arial" w:cs="Arial"/>
          <w:sz w:val="20"/>
          <w:szCs w:val="20"/>
        </w:rPr>
      </w:pPr>
    </w:p>
    <w:p w:rsidR="00080B57" w:rsidRPr="00501F80" w:rsidRDefault="00080B57" w:rsidP="002928EC">
      <w:pPr>
        <w:shd w:val="clear" w:color="auto" w:fill="F2F2F2"/>
        <w:jc w:val="both"/>
        <w:rPr>
          <w:rFonts w:ascii="Arial" w:hAnsi="Arial" w:cs="Arial"/>
          <w:b/>
        </w:rPr>
      </w:pPr>
      <w:r w:rsidRPr="00501F80">
        <w:rPr>
          <w:rFonts w:ascii="Arial" w:hAnsi="Arial" w:cs="Arial"/>
          <w:b/>
        </w:rPr>
        <w:t>Ai fini dell’attribuzione del punteggio per la formazione della graduatoria, consapevole delle conseguenze</w:t>
      </w:r>
      <w:r>
        <w:rPr>
          <w:rFonts w:ascii="Arial" w:hAnsi="Arial" w:cs="Arial"/>
          <w:b/>
        </w:rPr>
        <w:t>,</w:t>
      </w:r>
      <w:r w:rsidRPr="00501F80">
        <w:rPr>
          <w:rFonts w:ascii="Arial" w:hAnsi="Arial" w:cs="Arial"/>
          <w:b/>
        </w:rPr>
        <w:t xml:space="preserve"> anche penali</w:t>
      </w:r>
      <w:r>
        <w:rPr>
          <w:rFonts w:ascii="Arial" w:hAnsi="Arial" w:cs="Arial"/>
          <w:b/>
        </w:rPr>
        <w:t>,</w:t>
      </w:r>
      <w:r w:rsidRPr="00501F80">
        <w:rPr>
          <w:rFonts w:ascii="Arial" w:hAnsi="Arial" w:cs="Arial"/>
          <w:b/>
        </w:rPr>
        <w:t xml:space="preserve"> di dichiarazioni false o mendaci ex art. 46 e 47 DPR 445/2000, il sottoscritto dichiara quanto segue:</w:t>
      </w:r>
    </w:p>
    <w:p w:rsidR="00080B57" w:rsidRPr="00501F80" w:rsidRDefault="00080B57" w:rsidP="002928EC">
      <w:pPr>
        <w:shd w:val="clear" w:color="auto" w:fill="F2F2F2"/>
        <w:jc w:val="both"/>
        <w:rPr>
          <w:rFonts w:ascii="Arial" w:hAnsi="Arial" w:cs="Arial"/>
          <w:b/>
        </w:rPr>
      </w:pPr>
    </w:p>
    <w:p w:rsidR="00080B57" w:rsidRPr="00501F80" w:rsidRDefault="00080B57" w:rsidP="002928EC">
      <w:pPr>
        <w:shd w:val="clear" w:color="auto" w:fill="F2F2F2"/>
        <w:jc w:val="both"/>
        <w:rPr>
          <w:rFonts w:ascii="Arial" w:hAnsi="Arial" w:cs="Arial"/>
          <w:b/>
        </w:rPr>
      </w:pPr>
      <w:r w:rsidRPr="00501F80">
        <w:rPr>
          <w:rFonts w:ascii="Arial" w:hAnsi="Arial" w:cs="Arial"/>
          <w:b/>
        </w:rPr>
        <w:t>1 Condizione lavorativa dei genitori.</w:t>
      </w:r>
    </w:p>
    <w:p w:rsidR="00080B57" w:rsidRPr="00501F80" w:rsidRDefault="00080B57" w:rsidP="002928EC">
      <w:pPr>
        <w:shd w:val="clear" w:color="auto" w:fill="F2F2F2"/>
        <w:jc w:val="both"/>
        <w:rPr>
          <w:rFonts w:ascii="Arial" w:hAnsi="Arial" w:cs="Arial"/>
          <w:b/>
        </w:rPr>
      </w:pPr>
      <w:r w:rsidRPr="00501F80">
        <w:rPr>
          <w:rFonts w:ascii="Arial" w:hAnsi="Arial" w:cs="Arial"/>
          <w:b/>
        </w:rPr>
        <w:t>I genitori: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Lavorano entrambi a tempo pieno:</w:t>
      </w:r>
    </w:p>
    <w:p w:rsidR="00080B57" w:rsidRPr="00501F80" w:rsidRDefault="00080B57" w:rsidP="00440CEA">
      <w:pPr>
        <w:pStyle w:val="Paragrafoelenco"/>
        <w:shd w:val="clear" w:color="auto" w:fill="F2F2F2"/>
        <w:jc w:val="both"/>
        <w:rPr>
          <w:rFonts w:ascii="Arial" w:hAnsi="Arial" w:cs="Arial"/>
        </w:rPr>
      </w:pPr>
      <w:r w:rsidRPr="00501F80">
        <w:rPr>
          <w:rFonts w:ascii="Arial" w:hAnsi="Arial" w:cs="Arial"/>
        </w:rPr>
        <w:t xml:space="preserve"> ………………………………………………………………………………. </w:t>
      </w:r>
      <w:proofErr w:type="spellStart"/>
      <w:proofErr w:type="gramStart"/>
      <w:r w:rsidRPr="00501F80">
        <w:rPr>
          <w:rFonts w:ascii="Arial" w:hAnsi="Arial" w:cs="Arial"/>
        </w:rPr>
        <w:t>max</w:t>
      </w:r>
      <w:proofErr w:type="spellEnd"/>
      <w:proofErr w:type="gramEnd"/>
      <w:r w:rsidRPr="00501F80">
        <w:rPr>
          <w:rFonts w:ascii="Arial" w:hAnsi="Arial" w:cs="Arial"/>
        </w:rPr>
        <w:t xml:space="preserve"> 10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lastRenderedPageBreak/>
        <w:t>Lavorano entrambi a tempo parziale:</w:t>
      </w:r>
    </w:p>
    <w:p w:rsidR="00080B57" w:rsidRPr="00501F80" w:rsidRDefault="00080B57" w:rsidP="00DE724F">
      <w:pPr>
        <w:pStyle w:val="Paragrafoelenco"/>
        <w:shd w:val="clear" w:color="auto" w:fill="F2F2F2"/>
        <w:jc w:val="both"/>
        <w:rPr>
          <w:rFonts w:ascii="Arial" w:hAnsi="Arial" w:cs="Arial"/>
        </w:rPr>
      </w:pPr>
      <w:r w:rsidRPr="00501F80">
        <w:rPr>
          <w:rFonts w:ascii="Arial" w:hAnsi="Arial" w:cs="Arial"/>
        </w:rPr>
        <w:t>………………………………</w:t>
      </w:r>
      <w:proofErr w:type="gramStart"/>
      <w:r w:rsidRPr="00501F80">
        <w:rPr>
          <w:rFonts w:ascii="Arial" w:hAnsi="Arial" w:cs="Arial"/>
        </w:rPr>
        <w:t>…….</w:t>
      </w:r>
      <w:proofErr w:type="gramEnd"/>
      <w:r w:rsidRPr="00501F80">
        <w:rPr>
          <w:rFonts w:ascii="Arial" w:hAnsi="Arial" w:cs="Arial"/>
        </w:rPr>
        <w:t>……………………………………………</w:t>
      </w:r>
      <w:proofErr w:type="spellStart"/>
      <w:r w:rsidRPr="00501F80">
        <w:rPr>
          <w:rFonts w:ascii="Arial" w:hAnsi="Arial" w:cs="Arial"/>
        </w:rPr>
        <w:t>max</w:t>
      </w:r>
      <w:proofErr w:type="spellEnd"/>
      <w:r w:rsidRPr="00501F80">
        <w:rPr>
          <w:rFonts w:ascii="Arial" w:hAnsi="Arial" w:cs="Arial"/>
        </w:rPr>
        <w:t xml:space="preserve"> 8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Famiglia monoparentale con genitore lavoratore (specificare)</w:t>
      </w:r>
    </w:p>
    <w:p w:rsidR="00080B57" w:rsidRPr="00501F80" w:rsidRDefault="00080B57" w:rsidP="00DE724F">
      <w:pPr>
        <w:pStyle w:val="Paragrafoelenco"/>
        <w:shd w:val="clear" w:color="auto" w:fill="F2F2F2"/>
        <w:jc w:val="both"/>
        <w:rPr>
          <w:rFonts w:ascii="Arial" w:hAnsi="Arial" w:cs="Arial"/>
        </w:rPr>
      </w:pPr>
      <w:r w:rsidRPr="00501F80">
        <w:rPr>
          <w:rFonts w:ascii="Arial" w:hAnsi="Arial" w:cs="Arial"/>
        </w:rPr>
        <w:t>……………………………………………………………………………</w:t>
      </w:r>
      <w:proofErr w:type="gramStart"/>
      <w:r w:rsidRPr="00501F80">
        <w:rPr>
          <w:rFonts w:ascii="Arial" w:hAnsi="Arial" w:cs="Arial"/>
        </w:rPr>
        <w:t>…….</w:t>
      </w:r>
      <w:proofErr w:type="spellStart"/>
      <w:proofErr w:type="gramEnd"/>
      <w:r w:rsidRPr="00501F80">
        <w:rPr>
          <w:rFonts w:ascii="Arial" w:hAnsi="Arial" w:cs="Arial"/>
        </w:rPr>
        <w:t>max</w:t>
      </w:r>
      <w:proofErr w:type="spellEnd"/>
      <w:r w:rsidRPr="00501F80">
        <w:rPr>
          <w:rFonts w:ascii="Arial" w:hAnsi="Arial" w:cs="Arial"/>
        </w:rPr>
        <w:t xml:space="preserve"> 10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 xml:space="preserve">Incompatibilità del lavoro dei genitori con lo </w:t>
      </w:r>
      <w:proofErr w:type="spellStart"/>
      <w:r w:rsidRPr="00501F80">
        <w:rPr>
          <w:rFonts w:ascii="Arial" w:hAnsi="Arial" w:cs="Arial"/>
        </w:rPr>
        <w:t>smart</w:t>
      </w:r>
      <w:proofErr w:type="spellEnd"/>
      <w:r w:rsidRPr="00501F80">
        <w:rPr>
          <w:rFonts w:ascii="Arial" w:hAnsi="Arial" w:cs="Arial"/>
        </w:rPr>
        <w:t xml:space="preserve"> </w:t>
      </w:r>
      <w:proofErr w:type="spellStart"/>
      <w:r w:rsidRPr="00501F80">
        <w:rPr>
          <w:rFonts w:ascii="Arial" w:hAnsi="Arial" w:cs="Arial"/>
        </w:rPr>
        <w:t>working</w:t>
      </w:r>
      <w:proofErr w:type="spellEnd"/>
      <w:r w:rsidRPr="00501F80">
        <w:rPr>
          <w:rFonts w:ascii="Arial" w:hAnsi="Arial" w:cs="Arial"/>
        </w:rPr>
        <w:t xml:space="preserve"> (specificare) …………………………………………………………………………………  </w:t>
      </w:r>
      <w:proofErr w:type="spellStart"/>
      <w:proofErr w:type="gramStart"/>
      <w:r w:rsidRPr="00501F80">
        <w:rPr>
          <w:rFonts w:ascii="Arial" w:hAnsi="Arial" w:cs="Arial"/>
        </w:rPr>
        <w:t>max</w:t>
      </w:r>
      <w:proofErr w:type="spellEnd"/>
      <w:proofErr w:type="gramEnd"/>
      <w:r w:rsidRPr="00501F80">
        <w:rPr>
          <w:rFonts w:ascii="Arial" w:hAnsi="Arial" w:cs="Arial"/>
        </w:rPr>
        <w:t xml:space="preserve"> 8 punti</w:t>
      </w:r>
    </w:p>
    <w:p w:rsidR="00080B57" w:rsidRPr="00501F80" w:rsidRDefault="00080B57" w:rsidP="00440CEA">
      <w:pPr>
        <w:pStyle w:val="Paragrafoelenco"/>
        <w:numPr>
          <w:ilvl w:val="0"/>
          <w:numId w:val="6"/>
        </w:numPr>
        <w:shd w:val="clear" w:color="auto" w:fill="F2F2F2"/>
        <w:jc w:val="both"/>
        <w:rPr>
          <w:rFonts w:ascii="Arial" w:hAnsi="Arial" w:cs="Arial"/>
        </w:rPr>
      </w:pPr>
      <w:r w:rsidRPr="00501F80">
        <w:rPr>
          <w:rFonts w:ascii="Arial" w:hAnsi="Arial" w:cs="Arial"/>
        </w:rPr>
        <w:t>Altra condizione lavorativa (specificare)……………………………………………</w:t>
      </w:r>
      <w:proofErr w:type="gramStart"/>
      <w:r w:rsidRPr="00501F80">
        <w:rPr>
          <w:rFonts w:ascii="Arial" w:hAnsi="Arial" w:cs="Arial"/>
        </w:rPr>
        <w:t>…….</w:t>
      </w:r>
      <w:proofErr w:type="gramEnd"/>
      <w:r w:rsidRPr="00501F80">
        <w:rPr>
          <w:rFonts w:ascii="Arial" w:hAnsi="Arial" w:cs="Arial"/>
        </w:rPr>
        <w:t>.</w:t>
      </w:r>
    </w:p>
    <w:p w:rsidR="00080B57" w:rsidRPr="00501F80" w:rsidRDefault="00080B57" w:rsidP="00692147">
      <w:pPr>
        <w:pStyle w:val="Paragrafoelenco"/>
        <w:shd w:val="clear" w:color="auto" w:fill="F2F2F2"/>
        <w:jc w:val="both"/>
        <w:rPr>
          <w:rFonts w:ascii="Arial" w:hAnsi="Arial" w:cs="Arial"/>
        </w:rPr>
      </w:pPr>
      <w:r w:rsidRPr="00501F80">
        <w:rPr>
          <w:rFonts w:ascii="Arial" w:hAnsi="Arial" w:cs="Arial"/>
        </w:rPr>
        <w:t>………………………………………………………………</w:t>
      </w:r>
      <w:proofErr w:type="gramStart"/>
      <w:r w:rsidRPr="00501F80">
        <w:rPr>
          <w:rFonts w:ascii="Arial" w:hAnsi="Arial" w:cs="Arial"/>
        </w:rPr>
        <w:t>…(</w:t>
      </w:r>
      <w:proofErr w:type="gramEnd"/>
      <w:r w:rsidRPr="00501F80">
        <w:rPr>
          <w:rFonts w:ascii="Arial" w:hAnsi="Arial" w:cs="Arial"/>
        </w:rPr>
        <w:t>punteggio da attribuire)</w:t>
      </w:r>
    </w:p>
    <w:p w:rsidR="00080B57" w:rsidRPr="00501F80" w:rsidRDefault="00080B57" w:rsidP="00442E96">
      <w:pPr>
        <w:pStyle w:val="Paragrafoelenco"/>
        <w:numPr>
          <w:ilvl w:val="0"/>
          <w:numId w:val="6"/>
        </w:numPr>
        <w:shd w:val="clear" w:color="auto" w:fill="F2F2F2"/>
        <w:jc w:val="both"/>
        <w:rPr>
          <w:rFonts w:ascii="Arial" w:hAnsi="Arial" w:cs="Arial"/>
        </w:rPr>
      </w:pPr>
      <w:r w:rsidRPr="00501F80">
        <w:rPr>
          <w:rFonts w:ascii="Arial" w:hAnsi="Arial" w:cs="Arial"/>
        </w:rPr>
        <w:t>Ulteriori specificazioni (turni, orario disagiato, lontananza del luogo di lavoro) ………………………………………………………………………………………………………………………………………………………………………………………………………………………………………………………………………………</w:t>
      </w:r>
      <w:proofErr w:type="gramStart"/>
      <w:r w:rsidRPr="00501F80">
        <w:rPr>
          <w:rFonts w:ascii="Arial" w:hAnsi="Arial" w:cs="Arial"/>
        </w:rPr>
        <w:t>…….</w:t>
      </w:r>
      <w:proofErr w:type="gramEnd"/>
      <w:r w:rsidRPr="00501F80">
        <w:rPr>
          <w:rFonts w:ascii="Arial" w:hAnsi="Arial" w:cs="Arial"/>
        </w:rPr>
        <w:t xml:space="preserve">. </w:t>
      </w:r>
      <w:proofErr w:type="spellStart"/>
      <w:proofErr w:type="gramStart"/>
      <w:r w:rsidRPr="00501F80">
        <w:rPr>
          <w:rFonts w:ascii="Arial" w:hAnsi="Arial" w:cs="Arial"/>
        </w:rPr>
        <w:t>max</w:t>
      </w:r>
      <w:proofErr w:type="spellEnd"/>
      <w:proofErr w:type="gramEnd"/>
      <w:r w:rsidRPr="00501F80">
        <w:rPr>
          <w:rFonts w:ascii="Arial" w:hAnsi="Arial" w:cs="Arial"/>
        </w:rPr>
        <w:t xml:space="preserve"> punti 2</w:t>
      </w:r>
    </w:p>
    <w:p w:rsidR="00080B57" w:rsidRPr="00501F80" w:rsidRDefault="00080B57" w:rsidP="00692147">
      <w:pPr>
        <w:shd w:val="clear" w:color="auto" w:fill="F2F2F2"/>
        <w:jc w:val="both"/>
        <w:rPr>
          <w:rFonts w:ascii="Arial" w:hAnsi="Arial" w:cs="Arial"/>
        </w:rPr>
      </w:pPr>
    </w:p>
    <w:p w:rsidR="00080B57" w:rsidRPr="00501F80" w:rsidRDefault="00080B57" w:rsidP="00692147">
      <w:pPr>
        <w:shd w:val="clear" w:color="auto" w:fill="F2F2F2"/>
        <w:jc w:val="both"/>
        <w:rPr>
          <w:rFonts w:ascii="Arial" w:hAnsi="Arial" w:cs="Arial"/>
          <w:b/>
        </w:rPr>
      </w:pPr>
      <w:r w:rsidRPr="00501F80">
        <w:rPr>
          <w:rFonts w:ascii="Arial" w:hAnsi="Arial" w:cs="Arial"/>
          <w:b/>
        </w:rPr>
        <w:t>2 Condizione del nucleo familiare:</w:t>
      </w:r>
    </w:p>
    <w:p w:rsidR="00080B57" w:rsidRPr="00501F80" w:rsidRDefault="00080B57" w:rsidP="00692147">
      <w:pPr>
        <w:pStyle w:val="Paragrafoelenco"/>
        <w:numPr>
          <w:ilvl w:val="0"/>
          <w:numId w:val="6"/>
        </w:numPr>
        <w:shd w:val="clear" w:color="auto" w:fill="F2F2F2"/>
        <w:jc w:val="both"/>
        <w:rPr>
          <w:rFonts w:ascii="Arial" w:hAnsi="Arial" w:cs="Arial"/>
        </w:rPr>
      </w:pPr>
      <w:r w:rsidRPr="00501F80">
        <w:rPr>
          <w:rFonts w:ascii="Arial" w:hAnsi="Arial" w:cs="Arial"/>
        </w:rPr>
        <w:t>Presenza di figli disabili………………………………………………</w:t>
      </w:r>
      <w:proofErr w:type="gramStart"/>
      <w:r w:rsidRPr="00501F80">
        <w:rPr>
          <w:rFonts w:ascii="Arial" w:hAnsi="Arial" w:cs="Arial"/>
        </w:rPr>
        <w:t>…….</w:t>
      </w:r>
      <w:proofErr w:type="spellStart"/>
      <w:proofErr w:type="gramEnd"/>
      <w:r w:rsidRPr="00501F80">
        <w:rPr>
          <w:rFonts w:ascii="Arial" w:hAnsi="Arial" w:cs="Arial"/>
        </w:rPr>
        <w:t>max</w:t>
      </w:r>
      <w:proofErr w:type="spellEnd"/>
      <w:r w:rsidRPr="00501F80">
        <w:rPr>
          <w:rFonts w:ascii="Arial" w:hAnsi="Arial" w:cs="Arial"/>
        </w:rPr>
        <w:t xml:space="preserve"> punti 5</w:t>
      </w:r>
    </w:p>
    <w:p w:rsidR="00080B57" w:rsidRPr="00501F80" w:rsidRDefault="00080B57" w:rsidP="00692147">
      <w:pPr>
        <w:pStyle w:val="Paragrafoelenco"/>
        <w:numPr>
          <w:ilvl w:val="0"/>
          <w:numId w:val="6"/>
        </w:numPr>
        <w:shd w:val="clear" w:color="auto" w:fill="F2F2F2"/>
        <w:jc w:val="both"/>
        <w:rPr>
          <w:rFonts w:ascii="Arial" w:hAnsi="Arial" w:cs="Arial"/>
        </w:rPr>
      </w:pPr>
      <w:r w:rsidRPr="00501F80">
        <w:rPr>
          <w:rFonts w:ascii="Arial" w:hAnsi="Arial" w:cs="Arial"/>
        </w:rPr>
        <w:t>Se è il bambino di cui si chiede l’iscrizione a presentare una disabilità, specificare:</w:t>
      </w:r>
    </w:p>
    <w:p w:rsidR="00080B57" w:rsidRPr="00501F80" w:rsidRDefault="00080B57" w:rsidP="00692147">
      <w:pPr>
        <w:shd w:val="clear" w:color="auto" w:fill="F2F2F2"/>
        <w:ind w:left="360"/>
        <w:jc w:val="both"/>
        <w:rPr>
          <w:rFonts w:ascii="Arial" w:hAnsi="Arial" w:cs="Arial"/>
        </w:rPr>
      </w:pPr>
      <w:r w:rsidRPr="00501F80">
        <w:rPr>
          <w:rFonts w:ascii="Arial" w:hAnsi="Arial" w:cs="Arial"/>
        </w:rPr>
        <w:t xml:space="preserve"> ………………………………………………………………………………</w:t>
      </w:r>
      <w:proofErr w:type="gramStart"/>
      <w:r w:rsidRPr="00501F80">
        <w:rPr>
          <w:rFonts w:ascii="Arial" w:hAnsi="Arial" w:cs="Arial"/>
        </w:rPr>
        <w:t>…….</w:t>
      </w:r>
      <w:proofErr w:type="gramEnd"/>
      <w:r w:rsidRPr="00501F80">
        <w:rPr>
          <w:rFonts w:ascii="Arial" w:hAnsi="Arial" w:cs="Arial"/>
        </w:rPr>
        <w:t>(il punteggio relativo alla disabilità viene raddoppiato, punti 10)</w:t>
      </w:r>
    </w:p>
    <w:p w:rsidR="00080B57" w:rsidRPr="00501F80" w:rsidRDefault="00080B57" w:rsidP="00692147">
      <w:pPr>
        <w:pStyle w:val="Paragrafoelenco"/>
        <w:numPr>
          <w:ilvl w:val="0"/>
          <w:numId w:val="6"/>
        </w:numPr>
        <w:shd w:val="clear" w:color="auto" w:fill="F2F2F2"/>
        <w:jc w:val="both"/>
        <w:rPr>
          <w:rFonts w:ascii="Arial" w:hAnsi="Arial" w:cs="Arial"/>
        </w:rPr>
      </w:pPr>
      <w:r w:rsidRPr="00501F80">
        <w:rPr>
          <w:rFonts w:ascii="Arial" w:hAnsi="Arial" w:cs="Arial"/>
        </w:rPr>
        <w:t xml:space="preserve">Assenza di nonni o altri sostegni in </w:t>
      </w:r>
      <w:proofErr w:type="gramStart"/>
      <w:r w:rsidRPr="00501F80">
        <w:rPr>
          <w:rFonts w:ascii="Arial" w:hAnsi="Arial" w:cs="Arial"/>
        </w:rPr>
        <w:t>famiglia:…</w:t>
      </w:r>
      <w:proofErr w:type="gramEnd"/>
      <w:r w:rsidRPr="00501F80">
        <w:rPr>
          <w:rFonts w:ascii="Arial" w:hAnsi="Arial" w:cs="Arial"/>
        </w:rPr>
        <w:t>………………………….</w:t>
      </w:r>
      <w:proofErr w:type="spellStart"/>
      <w:r w:rsidRPr="00501F80">
        <w:rPr>
          <w:rFonts w:ascii="Arial" w:hAnsi="Arial" w:cs="Arial"/>
        </w:rPr>
        <w:t>max</w:t>
      </w:r>
      <w:proofErr w:type="spellEnd"/>
      <w:r w:rsidRPr="00501F80">
        <w:rPr>
          <w:rFonts w:ascii="Arial" w:hAnsi="Arial" w:cs="Arial"/>
        </w:rPr>
        <w:t xml:space="preserve"> punti 3</w:t>
      </w:r>
    </w:p>
    <w:p w:rsidR="00080B57" w:rsidRPr="00501F80" w:rsidRDefault="00080B57" w:rsidP="00692147">
      <w:pPr>
        <w:pStyle w:val="Paragrafoelenco"/>
        <w:shd w:val="clear" w:color="auto" w:fill="F2F2F2"/>
        <w:jc w:val="both"/>
        <w:rPr>
          <w:rFonts w:ascii="Arial" w:hAnsi="Arial" w:cs="Arial"/>
        </w:rPr>
      </w:pPr>
    </w:p>
    <w:p w:rsidR="00080B57" w:rsidRPr="00501F80" w:rsidRDefault="00080B57" w:rsidP="00692147">
      <w:pPr>
        <w:shd w:val="clear" w:color="auto" w:fill="F2F2F2"/>
        <w:jc w:val="both"/>
        <w:rPr>
          <w:rFonts w:ascii="Arial" w:hAnsi="Arial" w:cs="Arial"/>
        </w:rPr>
      </w:pPr>
    </w:p>
    <w:p w:rsidR="00080B57" w:rsidRPr="00501F80" w:rsidRDefault="00080B57" w:rsidP="00692147">
      <w:pPr>
        <w:shd w:val="clear" w:color="auto" w:fill="F2F2F2"/>
        <w:jc w:val="both"/>
        <w:rPr>
          <w:rFonts w:ascii="Arial" w:hAnsi="Arial" w:cs="Arial"/>
          <w:b/>
        </w:rPr>
      </w:pPr>
      <w:r w:rsidRPr="00501F80">
        <w:rPr>
          <w:rFonts w:ascii="Arial" w:hAnsi="Arial" w:cs="Arial"/>
          <w:b/>
        </w:rPr>
        <w:t>3 Condizioni di fragilità della famiglia:</w:t>
      </w:r>
    </w:p>
    <w:p w:rsidR="00080B57" w:rsidRPr="00501F80" w:rsidRDefault="00080B57" w:rsidP="00442E96">
      <w:pPr>
        <w:pStyle w:val="Paragrafoelenco"/>
        <w:numPr>
          <w:ilvl w:val="0"/>
          <w:numId w:val="6"/>
        </w:numPr>
        <w:shd w:val="clear" w:color="auto" w:fill="F2F2F2"/>
        <w:jc w:val="both"/>
        <w:rPr>
          <w:rFonts w:ascii="Arial" w:hAnsi="Arial" w:cs="Arial"/>
          <w:b/>
        </w:rPr>
      </w:pPr>
      <w:r w:rsidRPr="00501F80">
        <w:rPr>
          <w:rFonts w:ascii="Arial" w:hAnsi="Arial" w:cs="Arial"/>
        </w:rPr>
        <w:t>Disagio economico documentabile</w:t>
      </w:r>
      <w:r w:rsidRPr="00501F80">
        <w:rPr>
          <w:rFonts w:ascii="Arial" w:hAnsi="Arial" w:cs="Arial"/>
          <w:b/>
        </w:rPr>
        <w:t xml:space="preserve"> </w:t>
      </w:r>
      <w:r w:rsidRPr="00501F80">
        <w:rPr>
          <w:rFonts w:ascii="Arial" w:hAnsi="Arial" w:cs="Arial"/>
        </w:rPr>
        <w:t>(ISEE, calo del reddito, perdita dell’</w:t>
      </w:r>
      <w:r w:rsidR="00312FF9">
        <w:rPr>
          <w:rFonts w:ascii="Arial" w:hAnsi="Arial" w:cs="Arial"/>
        </w:rPr>
        <w:t>occupazione, cassa integrazione..</w:t>
      </w:r>
      <w:r w:rsidRPr="00501F80">
        <w:rPr>
          <w:rFonts w:ascii="Arial" w:hAnsi="Arial" w:cs="Arial"/>
        </w:rPr>
        <w:t>.):</w:t>
      </w:r>
      <w:r w:rsidRPr="00501F80">
        <w:rPr>
          <w:rFonts w:ascii="Arial" w:hAnsi="Arial" w:cs="Arial"/>
          <w:b/>
        </w:rPr>
        <w:t xml:space="preserve"> </w:t>
      </w:r>
      <w:r w:rsidRPr="00501F80">
        <w:rPr>
          <w:rFonts w:ascii="Arial" w:hAnsi="Arial" w:cs="Arial"/>
        </w:rPr>
        <w:t xml:space="preserve">specificare e allegare eventuale </w:t>
      </w:r>
      <w:proofErr w:type="gramStart"/>
      <w:r w:rsidRPr="00501F80">
        <w:rPr>
          <w:rFonts w:ascii="Arial" w:hAnsi="Arial" w:cs="Arial"/>
        </w:rPr>
        <w:t>documentazione:…</w:t>
      </w:r>
      <w:proofErr w:type="gramEnd"/>
      <w:r w:rsidRPr="00501F80">
        <w:rPr>
          <w:rFonts w:ascii="Arial" w:hAnsi="Arial" w:cs="Arial"/>
        </w:rPr>
        <w:t xml:space="preserve">………………………………………………………………………………………………………………………………………………………………………………………………………………………………………………………… </w:t>
      </w:r>
      <w:proofErr w:type="spellStart"/>
      <w:r w:rsidRPr="00501F80">
        <w:rPr>
          <w:rFonts w:ascii="Arial" w:hAnsi="Arial" w:cs="Arial"/>
        </w:rPr>
        <w:t>max</w:t>
      </w:r>
      <w:proofErr w:type="spellEnd"/>
      <w:r w:rsidRPr="00501F80">
        <w:rPr>
          <w:rFonts w:ascii="Arial" w:hAnsi="Arial" w:cs="Arial"/>
        </w:rPr>
        <w:t xml:space="preserve"> punti 3</w:t>
      </w:r>
    </w:p>
    <w:p w:rsidR="00080B57" w:rsidRPr="00501F80" w:rsidRDefault="00080B57" w:rsidP="00692147">
      <w:pPr>
        <w:shd w:val="clear" w:color="auto" w:fill="F2F2F2"/>
        <w:jc w:val="both"/>
        <w:rPr>
          <w:rFonts w:ascii="Arial" w:hAnsi="Arial" w:cs="Arial"/>
        </w:rPr>
      </w:pPr>
    </w:p>
    <w:p w:rsidR="00080B57" w:rsidRPr="00501F80" w:rsidRDefault="00080B57" w:rsidP="002928EC">
      <w:pPr>
        <w:ind w:right="424"/>
        <w:jc w:val="both"/>
        <w:rPr>
          <w:rFonts w:ascii="Arial" w:hAnsi="Arial" w:cs="Arial"/>
          <w:iCs/>
        </w:rPr>
      </w:pPr>
      <w:r w:rsidRPr="00501F80">
        <w:rPr>
          <w:rFonts w:ascii="Arial" w:hAnsi="Arial" w:cs="Arial"/>
          <w:iCs/>
        </w:rPr>
        <w:t>Prima dell’in</w:t>
      </w:r>
      <w:r w:rsidR="007E1FC9">
        <w:rPr>
          <w:rFonts w:ascii="Arial" w:hAnsi="Arial" w:cs="Arial"/>
          <w:iCs/>
        </w:rPr>
        <w:t>i</w:t>
      </w:r>
      <w:r w:rsidR="00E81074">
        <w:rPr>
          <w:rFonts w:ascii="Arial" w:hAnsi="Arial" w:cs="Arial"/>
          <w:iCs/>
        </w:rPr>
        <w:t>zio del campo solare</w:t>
      </w:r>
      <w:r w:rsidRPr="00501F80">
        <w:rPr>
          <w:rFonts w:ascii="Arial" w:hAnsi="Arial" w:cs="Arial"/>
          <w:iCs/>
        </w:rPr>
        <w:t xml:space="preserve">, si terrà una </w:t>
      </w:r>
      <w:r w:rsidRPr="00DC3EEC">
        <w:rPr>
          <w:rFonts w:ascii="Arial" w:hAnsi="Arial" w:cs="Arial"/>
          <w:b/>
          <w:iCs/>
        </w:rPr>
        <w:t xml:space="preserve">riunione </w:t>
      </w:r>
      <w:r>
        <w:rPr>
          <w:rFonts w:ascii="Arial" w:hAnsi="Arial" w:cs="Arial"/>
          <w:b/>
          <w:iCs/>
        </w:rPr>
        <w:t>(</w:t>
      </w:r>
      <w:r w:rsidR="007E1FC9">
        <w:rPr>
          <w:rFonts w:ascii="Arial" w:hAnsi="Arial" w:cs="Arial"/>
          <w:b/>
          <w:iCs/>
        </w:rPr>
        <w:t xml:space="preserve">anche </w:t>
      </w:r>
      <w:r>
        <w:rPr>
          <w:rFonts w:ascii="Arial" w:hAnsi="Arial" w:cs="Arial"/>
          <w:b/>
          <w:iCs/>
        </w:rPr>
        <w:t>virtuale)</w:t>
      </w:r>
      <w:r w:rsidRPr="00501F80">
        <w:rPr>
          <w:rFonts w:ascii="Arial" w:hAnsi="Arial" w:cs="Arial"/>
          <w:iCs/>
        </w:rPr>
        <w:t xml:space="preserve"> con i genitori per illustrare il programma del </w:t>
      </w:r>
      <w:r w:rsidR="00E81074">
        <w:rPr>
          <w:rFonts w:ascii="Arial" w:hAnsi="Arial" w:cs="Arial"/>
          <w:b/>
          <w:iCs/>
        </w:rPr>
        <w:t>Campo solare</w:t>
      </w:r>
      <w:r>
        <w:rPr>
          <w:rFonts w:ascii="Arial" w:hAnsi="Arial" w:cs="Arial"/>
          <w:b/>
          <w:iCs/>
        </w:rPr>
        <w:t xml:space="preserve"> 20</w:t>
      </w:r>
      <w:r w:rsidR="00FF0B39">
        <w:rPr>
          <w:rFonts w:ascii="Arial" w:hAnsi="Arial" w:cs="Arial"/>
          <w:b/>
          <w:iCs/>
        </w:rPr>
        <w:t>23</w:t>
      </w:r>
      <w:r w:rsidRPr="00501F80">
        <w:rPr>
          <w:rFonts w:ascii="Arial" w:hAnsi="Arial" w:cs="Arial"/>
          <w:iCs/>
        </w:rPr>
        <w:t xml:space="preserve"> e le modalità organizzative</w:t>
      </w:r>
      <w:r w:rsidR="00FF0B39">
        <w:rPr>
          <w:rFonts w:ascii="Arial" w:hAnsi="Arial" w:cs="Arial"/>
          <w:iCs/>
        </w:rPr>
        <w:t>.</w:t>
      </w:r>
    </w:p>
    <w:p w:rsidR="00080B57" w:rsidRPr="00501F80" w:rsidRDefault="00080B57" w:rsidP="002928EC">
      <w:pPr>
        <w:ind w:right="424"/>
        <w:jc w:val="both"/>
        <w:rPr>
          <w:rFonts w:ascii="Arial" w:hAnsi="Arial" w:cs="Arial"/>
          <w:iCs/>
        </w:rPr>
      </w:pPr>
    </w:p>
    <w:p w:rsidR="00080B57" w:rsidRPr="006301BA" w:rsidRDefault="00080B57" w:rsidP="002928EC">
      <w:pPr>
        <w:pStyle w:val="Intestazione"/>
        <w:tabs>
          <w:tab w:val="clear" w:pos="4819"/>
          <w:tab w:val="clear" w:pos="9638"/>
        </w:tabs>
        <w:jc w:val="both"/>
        <w:rPr>
          <w:rFonts w:ascii="Arial" w:hAnsi="Arial" w:cs="Arial"/>
          <w:b/>
        </w:rPr>
      </w:pPr>
      <w:r w:rsidRPr="006301BA">
        <w:rPr>
          <w:rFonts w:ascii="Arial" w:hAnsi="Arial" w:cs="Arial"/>
          <w:b/>
        </w:rPr>
        <w:t>Data ___________</w:t>
      </w:r>
      <w:r w:rsidRPr="006301BA">
        <w:rPr>
          <w:rFonts w:ascii="Arial" w:hAnsi="Arial" w:cs="Arial"/>
          <w:b/>
        </w:rPr>
        <w:tab/>
      </w:r>
      <w:r w:rsidRPr="006301BA">
        <w:rPr>
          <w:rFonts w:ascii="Arial" w:hAnsi="Arial" w:cs="Arial"/>
          <w:b/>
        </w:rPr>
        <w:tab/>
      </w:r>
      <w:r w:rsidRPr="006301BA">
        <w:rPr>
          <w:rFonts w:ascii="Arial" w:hAnsi="Arial" w:cs="Arial"/>
          <w:b/>
        </w:rPr>
        <w:tab/>
        <w:t xml:space="preserve">              </w:t>
      </w:r>
      <w:r w:rsidRPr="006301BA">
        <w:rPr>
          <w:rFonts w:ascii="Arial" w:hAnsi="Arial" w:cs="Arial"/>
          <w:b/>
        </w:rPr>
        <w:tab/>
        <w:t xml:space="preserve">           FIRMA ________________________</w:t>
      </w:r>
    </w:p>
    <w:p w:rsidR="00080B57" w:rsidRPr="00501F80" w:rsidRDefault="00080B57" w:rsidP="002928EC">
      <w:pPr>
        <w:pStyle w:val="Intestazione"/>
        <w:tabs>
          <w:tab w:val="clear" w:pos="4819"/>
          <w:tab w:val="clear" w:pos="9638"/>
        </w:tabs>
        <w:jc w:val="both"/>
        <w:rPr>
          <w:rFonts w:ascii="Arial" w:hAnsi="Arial" w:cs="Arial"/>
          <w:i/>
          <w:sz w:val="20"/>
          <w:szCs w:val="20"/>
        </w:rPr>
      </w:pPr>
    </w:p>
    <w:p w:rsidR="00080B57" w:rsidRPr="00DC3EEC" w:rsidRDefault="00080B57" w:rsidP="002928EC">
      <w:pPr>
        <w:jc w:val="both"/>
        <w:rPr>
          <w:b/>
          <w:bCs/>
        </w:rPr>
      </w:pPr>
      <w:r w:rsidRPr="00DC3EEC">
        <w:rPr>
          <w:b/>
          <w:bCs/>
        </w:rPr>
        <w:t>Informativa sul trattamento dei dati personali</w:t>
      </w:r>
    </w:p>
    <w:p w:rsidR="00080B57" w:rsidRPr="00DC3EEC" w:rsidRDefault="00080B57" w:rsidP="002928EC">
      <w:pPr>
        <w:jc w:val="both"/>
        <w:rPr>
          <w:b/>
          <w:bCs/>
          <w:sz w:val="20"/>
          <w:szCs w:val="20"/>
        </w:rPr>
      </w:pPr>
      <w:r w:rsidRPr="00DC3EEC">
        <w:rPr>
          <w:b/>
          <w:bCs/>
          <w:sz w:val="20"/>
          <w:szCs w:val="20"/>
        </w:rPr>
        <w:t xml:space="preserve">Resa ai sensi del Regolamento Europeo n. 679/2016 (GDPR - General Data </w:t>
      </w:r>
      <w:proofErr w:type="spellStart"/>
      <w:r w:rsidRPr="00DC3EEC">
        <w:rPr>
          <w:b/>
          <w:bCs/>
          <w:sz w:val="20"/>
          <w:szCs w:val="20"/>
        </w:rPr>
        <w:t>Protection</w:t>
      </w:r>
      <w:proofErr w:type="spellEnd"/>
      <w:r w:rsidRPr="00DC3EEC">
        <w:rPr>
          <w:b/>
          <w:bCs/>
          <w:sz w:val="20"/>
          <w:szCs w:val="20"/>
        </w:rPr>
        <w:t xml:space="preserve"> </w:t>
      </w:r>
      <w:proofErr w:type="spellStart"/>
      <w:r w:rsidRPr="00DC3EEC">
        <w:rPr>
          <w:b/>
          <w:bCs/>
          <w:sz w:val="20"/>
          <w:szCs w:val="20"/>
        </w:rPr>
        <w:t>Regulation</w:t>
      </w:r>
      <w:proofErr w:type="spellEnd"/>
      <w:r w:rsidRPr="00DC3EEC">
        <w:rPr>
          <w:b/>
          <w:bCs/>
          <w:sz w:val="20"/>
          <w:szCs w:val="20"/>
        </w:rPr>
        <w:t>) relativa al seguent</w:t>
      </w:r>
      <w:r w:rsidR="00700982">
        <w:rPr>
          <w:b/>
          <w:bCs/>
          <w:sz w:val="20"/>
          <w:szCs w:val="20"/>
        </w:rPr>
        <w:t>e trattamento di dati personali.</w:t>
      </w:r>
    </w:p>
    <w:p w:rsidR="00080B57" w:rsidRPr="00DC3EEC" w:rsidRDefault="00080B57" w:rsidP="00DC3EEC">
      <w:pPr>
        <w:jc w:val="both"/>
        <w:rPr>
          <w:u w:val="single"/>
        </w:rPr>
      </w:pPr>
      <w:r w:rsidRPr="00DC3EEC">
        <w:rPr>
          <w:bCs/>
          <w:u w:val="single"/>
        </w:rPr>
        <w:t>Firmare il consenso espresso al termine dell’informativa</w:t>
      </w:r>
    </w:p>
    <w:p w:rsidR="00080B57" w:rsidRPr="00501F80" w:rsidRDefault="00080B57" w:rsidP="002928EC">
      <w:pPr>
        <w:jc w:val="both"/>
        <w:rPr>
          <w:b/>
          <w:bCs/>
        </w:rPr>
      </w:pPr>
    </w:p>
    <w:p w:rsidR="00080B57" w:rsidRPr="00501F80" w:rsidRDefault="00080B57" w:rsidP="002928EC">
      <w:pPr>
        <w:jc w:val="both"/>
        <w:rPr>
          <w:b/>
          <w:bCs/>
          <w:sz w:val="20"/>
          <w:szCs w:val="20"/>
        </w:rPr>
      </w:pPr>
      <w:r w:rsidRPr="00501F80">
        <w:rPr>
          <w:b/>
          <w:bCs/>
          <w:sz w:val="20"/>
          <w:szCs w:val="20"/>
        </w:rPr>
        <w:t>PROCEDIMENTO</w:t>
      </w:r>
    </w:p>
    <w:p w:rsidR="00080B57" w:rsidRPr="00501F80" w:rsidRDefault="00080B57" w:rsidP="002928EC">
      <w:pPr>
        <w:jc w:val="both"/>
        <w:rPr>
          <w:bCs/>
          <w:i/>
          <w:sz w:val="20"/>
          <w:szCs w:val="20"/>
        </w:rPr>
      </w:pPr>
      <w:r w:rsidRPr="00501F80">
        <w:rPr>
          <w:bCs/>
          <w:i/>
          <w:sz w:val="20"/>
          <w:szCs w:val="20"/>
        </w:rPr>
        <w:t>(SER</w:t>
      </w:r>
      <w:r w:rsidR="007E1FC9">
        <w:rPr>
          <w:bCs/>
          <w:i/>
          <w:sz w:val="20"/>
          <w:szCs w:val="20"/>
        </w:rPr>
        <w:t>VIZIO DI EXTRASCUOLA ESTIVO 202</w:t>
      </w:r>
      <w:r w:rsidR="00FF0B39">
        <w:rPr>
          <w:bCs/>
          <w:i/>
          <w:sz w:val="20"/>
          <w:szCs w:val="20"/>
        </w:rPr>
        <w:t>3</w:t>
      </w:r>
      <w:r w:rsidRPr="00501F80">
        <w:rPr>
          <w:bCs/>
          <w:i/>
          <w:sz w:val="20"/>
          <w:szCs w:val="20"/>
        </w:rPr>
        <w:t>)</w:t>
      </w:r>
    </w:p>
    <w:p w:rsidR="00080B57" w:rsidRPr="00501F80" w:rsidRDefault="00080B57" w:rsidP="002928EC">
      <w:pPr>
        <w:jc w:val="both"/>
        <w:rPr>
          <w:bCs/>
          <w:i/>
          <w:sz w:val="20"/>
          <w:szCs w:val="20"/>
        </w:rPr>
      </w:pPr>
    </w:p>
    <w:p w:rsidR="00080B57" w:rsidRPr="00501F80" w:rsidRDefault="00080B57" w:rsidP="002928EC">
      <w:pPr>
        <w:numPr>
          <w:ilvl w:val="0"/>
          <w:numId w:val="3"/>
        </w:numPr>
        <w:suppressAutoHyphens/>
        <w:jc w:val="both"/>
        <w:rPr>
          <w:bCs/>
          <w:sz w:val="20"/>
          <w:szCs w:val="20"/>
        </w:rPr>
      </w:pPr>
      <w:r w:rsidRPr="00501F80">
        <w:rPr>
          <w:b/>
          <w:bCs/>
          <w:sz w:val="20"/>
          <w:szCs w:val="20"/>
        </w:rPr>
        <w:t>Soggetti interessati</w:t>
      </w:r>
    </w:p>
    <w:p w:rsidR="00080B57" w:rsidRPr="00501F80" w:rsidRDefault="00080B57" w:rsidP="002928EC">
      <w:pPr>
        <w:ind w:left="720"/>
        <w:jc w:val="both"/>
        <w:rPr>
          <w:bCs/>
          <w:i/>
          <w:sz w:val="20"/>
          <w:szCs w:val="20"/>
        </w:rPr>
      </w:pPr>
      <w:r w:rsidRPr="00501F80">
        <w:rPr>
          <w:bCs/>
          <w:i/>
          <w:sz w:val="20"/>
          <w:szCs w:val="20"/>
        </w:rPr>
        <w:t xml:space="preserve">Genitori o tutori degli iscritti al servizio </w:t>
      </w:r>
      <w:r>
        <w:rPr>
          <w:bCs/>
          <w:i/>
          <w:sz w:val="20"/>
          <w:szCs w:val="20"/>
        </w:rPr>
        <w:t xml:space="preserve">di </w:t>
      </w:r>
      <w:proofErr w:type="spellStart"/>
      <w:r>
        <w:rPr>
          <w:bCs/>
          <w:i/>
          <w:sz w:val="20"/>
          <w:szCs w:val="20"/>
        </w:rPr>
        <w:t>ex</w:t>
      </w:r>
      <w:r w:rsidR="007E1FC9">
        <w:rPr>
          <w:bCs/>
          <w:i/>
          <w:sz w:val="20"/>
          <w:szCs w:val="20"/>
        </w:rPr>
        <w:t>trascuola</w:t>
      </w:r>
      <w:proofErr w:type="spellEnd"/>
      <w:r w:rsidR="007E1FC9">
        <w:rPr>
          <w:bCs/>
          <w:i/>
          <w:sz w:val="20"/>
          <w:szCs w:val="20"/>
        </w:rPr>
        <w:t xml:space="preserve"> estivo per l’anno 202</w:t>
      </w:r>
      <w:r w:rsidR="00FF0B39">
        <w:rPr>
          <w:bCs/>
          <w:i/>
          <w:sz w:val="20"/>
          <w:szCs w:val="20"/>
        </w:rPr>
        <w:t>3</w:t>
      </w:r>
      <w:r w:rsidR="007E1FC9">
        <w:rPr>
          <w:bCs/>
          <w:i/>
          <w:sz w:val="20"/>
          <w:szCs w:val="20"/>
        </w:rPr>
        <w:t>.</w:t>
      </w:r>
    </w:p>
    <w:p w:rsidR="00080B57" w:rsidRPr="00501F80" w:rsidRDefault="00080B57" w:rsidP="002928EC">
      <w:pPr>
        <w:ind w:left="720"/>
        <w:jc w:val="both"/>
        <w:rPr>
          <w:sz w:val="20"/>
          <w:szCs w:val="20"/>
        </w:rPr>
      </w:pPr>
      <w:r w:rsidRPr="00501F80">
        <w:rPr>
          <w:sz w:val="20"/>
          <w:szCs w:val="20"/>
        </w:rPr>
        <w:t xml:space="preserve">L’ente tratterà i dati personali di cui verrà in possesso con modalità anche informatiche e telematiche e il trattamento dei dati oggetto della presente informativa sarà sempre improntato ai principi di correttezza, liceità, </w:t>
      </w:r>
      <w:r w:rsidRPr="00501F80">
        <w:rPr>
          <w:sz w:val="20"/>
          <w:szCs w:val="20"/>
        </w:rPr>
        <w:lastRenderedPageBreak/>
        <w:t>trasparenza e di tutela della riservatezza e dei diritti dei soggetti interessati. Inoltre si forniscono le informazioni di seguito riportate:</w:t>
      </w:r>
    </w:p>
    <w:p w:rsidR="00080B57" w:rsidRPr="00501F80" w:rsidRDefault="00080B57" w:rsidP="002928EC">
      <w:pPr>
        <w:numPr>
          <w:ilvl w:val="0"/>
          <w:numId w:val="3"/>
        </w:numPr>
        <w:suppressAutoHyphens/>
        <w:jc w:val="both"/>
        <w:rPr>
          <w:sz w:val="20"/>
          <w:szCs w:val="20"/>
        </w:rPr>
      </w:pPr>
      <w:r w:rsidRPr="00501F80">
        <w:rPr>
          <w:b/>
          <w:bCs/>
          <w:sz w:val="20"/>
          <w:szCs w:val="20"/>
        </w:rPr>
        <w:t>Titolare del trattamento</w:t>
      </w:r>
    </w:p>
    <w:p w:rsidR="00080B57" w:rsidRPr="00501F80" w:rsidRDefault="00080B57" w:rsidP="002928EC">
      <w:pPr>
        <w:ind w:left="720"/>
        <w:jc w:val="both"/>
        <w:rPr>
          <w:sz w:val="20"/>
          <w:szCs w:val="20"/>
        </w:rPr>
      </w:pPr>
      <w:r w:rsidRPr="00501F80">
        <w:rPr>
          <w:i/>
          <w:sz w:val="20"/>
          <w:szCs w:val="20"/>
        </w:rPr>
        <w:t>Comune di Laterina Pergine Valdarno nella persona del Sindaco pro tempore</w:t>
      </w:r>
      <w:r w:rsidRPr="00501F80">
        <w:rPr>
          <w:sz w:val="20"/>
          <w:szCs w:val="20"/>
        </w:rPr>
        <w:t xml:space="preserve">; PEC: </w:t>
      </w:r>
      <w:hyperlink r:id="rId9" w:history="1">
        <w:proofErr w:type="gramStart"/>
        <w:r w:rsidRPr="00501F80">
          <w:rPr>
            <w:rStyle w:val="Collegamentoipertestuale"/>
            <w:color w:val="auto"/>
            <w:sz w:val="20"/>
            <w:szCs w:val="20"/>
          </w:rPr>
          <w:t>comune.laterinaperginevaldarno@postacert.toscana.it</w:t>
        </w:r>
      </w:hyperlink>
      <w:r>
        <w:rPr>
          <w:sz w:val="20"/>
          <w:szCs w:val="20"/>
        </w:rPr>
        <w:t xml:space="preserve"> ;</w:t>
      </w:r>
      <w:proofErr w:type="gramEnd"/>
      <w:r>
        <w:rPr>
          <w:sz w:val="20"/>
          <w:szCs w:val="20"/>
        </w:rPr>
        <w:t xml:space="preserve"> centrali</w:t>
      </w:r>
      <w:r w:rsidRPr="00501F80">
        <w:rPr>
          <w:sz w:val="20"/>
          <w:szCs w:val="20"/>
        </w:rPr>
        <w:t xml:space="preserve">no telefonico: </w:t>
      </w:r>
      <w:r w:rsidRPr="00AC250A">
        <w:rPr>
          <w:sz w:val="20"/>
          <w:szCs w:val="20"/>
        </w:rPr>
        <w:t>+39 0575 80611</w:t>
      </w:r>
      <w:r w:rsidRPr="00501F80">
        <w:rPr>
          <w:sz w:val="20"/>
          <w:szCs w:val="20"/>
          <w:shd w:val="clear" w:color="auto" w:fill="FFFFFF"/>
        </w:rPr>
        <w:t xml:space="preserve"> </w:t>
      </w:r>
      <w:r w:rsidRPr="00501F80">
        <w:rPr>
          <w:sz w:val="20"/>
          <w:szCs w:val="20"/>
        </w:rPr>
        <w:t>– sito web:</w:t>
      </w:r>
      <w:r>
        <w:rPr>
          <w:sz w:val="20"/>
          <w:szCs w:val="20"/>
        </w:rPr>
        <w:t xml:space="preserve"> </w:t>
      </w:r>
      <w:hyperlink r:id="rId10" w:history="1">
        <w:r w:rsidRPr="00E17D2A">
          <w:rPr>
            <w:rStyle w:val="Collegamentoipertestuale"/>
            <w:sz w:val="20"/>
            <w:szCs w:val="20"/>
          </w:rPr>
          <w:t>www.laterinaperginevaldarno.it</w:t>
        </w:r>
      </w:hyperlink>
      <w:r>
        <w:rPr>
          <w:sz w:val="20"/>
          <w:szCs w:val="20"/>
        </w:rPr>
        <w:t xml:space="preserve"> ;</w:t>
      </w:r>
      <w:r w:rsidRPr="00501F80">
        <w:rPr>
          <w:sz w:val="20"/>
          <w:szCs w:val="20"/>
        </w:rPr>
        <w:t xml:space="preserve"> Responsabile del trattamento dei dati: Responsabile del Settore Sociale</w:t>
      </w:r>
      <w:r>
        <w:rPr>
          <w:sz w:val="20"/>
          <w:szCs w:val="20"/>
        </w:rPr>
        <w:t>, Educativo e Culturale - Scuola</w:t>
      </w:r>
      <w:r w:rsidRPr="00501F80">
        <w:rPr>
          <w:sz w:val="20"/>
          <w:szCs w:val="20"/>
        </w:rPr>
        <w:t xml:space="preserve"> – Ass.</w:t>
      </w:r>
      <w:r>
        <w:rPr>
          <w:sz w:val="20"/>
          <w:szCs w:val="20"/>
        </w:rPr>
        <w:t xml:space="preserve"> </w:t>
      </w:r>
      <w:r w:rsidRPr="00501F80">
        <w:rPr>
          <w:sz w:val="20"/>
          <w:szCs w:val="20"/>
        </w:rPr>
        <w:t>Soc. Roberta Badii;</w:t>
      </w:r>
    </w:p>
    <w:p w:rsidR="00080B57" w:rsidRPr="00501F80" w:rsidRDefault="00080B57" w:rsidP="002928EC">
      <w:pPr>
        <w:numPr>
          <w:ilvl w:val="0"/>
          <w:numId w:val="3"/>
        </w:numPr>
        <w:suppressAutoHyphens/>
        <w:jc w:val="both"/>
        <w:rPr>
          <w:sz w:val="20"/>
          <w:szCs w:val="20"/>
        </w:rPr>
      </w:pPr>
      <w:r w:rsidRPr="00501F80">
        <w:rPr>
          <w:b/>
          <w:bCs/>
          <w:sz w:val="20"/>
          <w:szCs w:val="20"/>
        </w:rPr>
        <w:t>Responsabile per la protezione dei dati (DPO):</w:t>
      </w:r>
      <w:r w:rsidR="00F1169D" w:rsidRPr="00286BCB">
        <w:rPr>
          <w:sz w:val="16"/>
          <w:szCs w:val="16"/>
        </w:rPr>
        <w:t xml:space="preserve"> </w:t>
      </w:r>
      <w:r w:rsidR="00F1169D" w:rsidRPr="001635FF">
        <w:rPr>
          <w:sz w:val="20"/>
          <w:szCs w:val="20"/>
        </w:rPr>
        <w:t xml:space="preserve">il Comune di Laterina Pergine Valdarno nella persona del Sindaco, Titolare del trattamento dei dati, con Decreto N. 6 del 10/09/2021 ha nominato il Dott. RACHINI </w:t>
      </w:r>
      <w:proofErr w:type="gramStart"/>
      <w:r w:rsidR="00F1169D" w:rsidRPr="001635FF">
        <w:rPr>
          <w:sz w:val="20"/>
          <w:szCs w:val="20"/>
        </w:rPr>
        <w:t>Giampaolo  quale</w:t>
      </w:r>
      <w:proofErr w:type="gramEnd"/>
      <w:r w:rsidR="00F1169D" w:rsidRPr="001635FF">
        <w:rPr>
          <w:sz w:val="20"/>
          <w:szCs w:val="20"/>
        </w:rPr>
        <w:t xml:space="preserve"> “Data </w:t>
      </w:r>
      <w:proofErr w:type="spellStart"/>
      <w:r w:rsidR="00F1169D" w:rsidRPr="001635FF">
        <w:rPr>
          <w:sz w:val="20"/>
          <w:szCs w:val="20"/>
        </w:rPr>
        <w:t>Protection</w:t>
      </w:r>
      <w:proofErr w:type="spellEnd"/>
      <w:r w:rsidR="00F1169D" w:rsidRPr="001635FF">
        <w:rPr>
          <w:sz w:val="20"/>
          <w:szCs w:val="20"/>
        </w:rPr>
        <w:t xml:space="preserve"> </w:t>
      </w:r>
      <w:proofErr w:type="spellStart"/>
      <w:r w:rsidR="00F1169D" w:rsidRPr="001635FF">
        <w:rPr>
          <w:sz w:val="20"/>
          <w:szCs w:val="20"/>
        </w:rPr>
        <w:t>Officer</w:t>
      </w:r>
      <w:proofErr w:type="spellEnd"/>
      <w:r w:rsidR="00F1169D" w:rsidRPr="001635FF">
        <w:rPr>
          <w:sz w:val="20"/>
          <w:szCs w:val="20"/>
        </w:rPr>
        <w:t xml:space="preserve">” (DPO) o Responsabile della Protezione Dati, della Società </w:t>
      </w:r>
      <w:proofErr w:type="spellStart"/>
      <w:r w:rsidR="00F1169D" w:rsidRPr="001635FF">
        <w:rPr>
          <w:sz w:val="20"/>
          <w:szCs w:val="20"/>
        </w:rPr>
        <w:t>Quality</w:t>
      </w:r>
      <w:proofErr w:type="spellEnd"/>
      <w:r w:rsidR="00F1169D" w:rsidRPr="001635FF">
        <w:rPr>
          <w:sz w:val="20"/>
          <w:szCs w:val="20"/>
        </w:rPr>
        <w:t xml:space="preserve"> Management </w:t>
      </w:r>
      <w:proofErr w:type="spellStart"/>
      <w:r w:rsidR="00F1169D" w:rsidRPr="001635FF">
        <w:rPr>
          <w:sz w:val="20"/>
          <w:szCs w:val="20"/>
        </w:rPr>
        <w:t>s.r.l.s</w:t>
      </w:r>
      <w:proofErr w:type="spellEnd"/>
      <w:r w:rsidR="00F1169D" w:rsidRPr="001635FF">
        <w:rPr>
          <w:sz w:val="20"/>
          <w:szCs w:val="20"/>
        </w:rPr>
        <w:t xml:space="preserve">. con sede in Castiglion Fibocchi (AR). Lo stesso DPO può essere contattato: al n. 0577/630301; all’indirizzo mail: </w:t>
      </w:r>
      <w:hyperlink r:id="rId11" w:history="1">
        <w:r w:rsidR="00F1169D" w:rsidRPr="001635FF">
          <w:rPr>
            <w:sz w:val="20"/>
            <w:szCs w:val="20"/>
          </w:rPr>
          <w:t>dpo@qmsrl.it</w:t>
        </w:r>
      </w:hyperlink>
      <w:r w:rsidR="00F1169D" w:rsidRPr="001635FF">
        <w:rPr>
          <w:sz w:val="20"/>
          <w:szCs w:val="20"/>
        </w:rPr>
        <w:t xml:space="preserve">; Pec: </w:t>
      </w:r>
      <w:hyperlink r:id="rId12" w:history="1">
        <w:r w:rsidR="00F1169D" w:rsidRPr="001635FF">
          <w:rPr>
            <w:sz w:val="20"/>
            <w:szCs w:val="20"/>
          </w:rPr>
          <w:t>qm.srl@winpec.it</w:t>
        </w:r>
      </w:hyperlink>
      <w:r w:rsidR="00F1169D" w:rsidRPr="001635FF">
        <w:rPr>
          <w:sz w:val="20"/>
          <w:szCs w:val="20"/>
        </w:rPr>
        <w:t>.</w:t>
      </w:r>
    </w:p>
    <w:p w:rsidR="00080B57" w:rsidRPr="00501F80" w:rsidRDefault="00080B57" w:rsidP="002928EC">
      <w:pPr>
        <w:ind w:left="720"/>
        <w:jc w:val="both"/>
        <w:rPr>
          <w:sz w:val="20"/>
          <w:szCs w:val="20"/>
        </w:rPr>
      </w:pPr>
      <w:r w:rsidRPr="00501F80">
        <w:rPr>
          <w:b/>
          <w:bCs/>
          <w:sz w:val="20"/>
          <w:szCs w:val="20"/>
        </w:rPr>
        <w:t>Attenzione:</w:t>
      </w:r>
      <w:r w:rsidRPr="00501F80">
        <w:rPr>
          <w:sz w:val="20"/>
          <w:szCs w:val="20"/>
        </w:rPr>
        <w:t xml:space="preserve"> Poiché i recapiti dell'ente e del DPO possono variare con il trascorrere del tempo (in particolare quelli che riguardano gli indirizzi di posta elettronica</w:t>
      </w:r>
      <w:r w:rsidR="00F1169D">
        <w:rPr>
          <w:sz w:val="20"/>
          <w:szCs w:val="20"/>
        </w:rPr>
        <w:t xml:space="preserve"> ed</w:t>
      </w:r>
      <w:r w:rsidRPr="00501F80">
        <w:rPr>
          <w:sz w:val="20"/>
          <w:szCs w:val="20"/>
        </w:rPr>
        <w:t xml:space="preserve"> i numeri di telefono</w:t>
      </w:r>
      <w:r w:rsidR="00F1169D">
        <w:rPr>
          <w:sz w:val="20"/>
          <w:szCs w:val="20"/>
        </w:rPr>
        <w:t>, come può variare</w:t>
      </w:r>
      <w:r w:rsidRPr="00501F80">
        <w:rPr>
          <w:sz w:val="20"/>
          <w:szCs w:val="20"/>
        </w:rPr>
        <w:t xml:space="preserve"> lo stesso soggetto incaricato come DPO) prima di inoltrare comunicazioni o richieste al Comune o al DPO è sempre necessario verificare l'esattezza delle informazioni in questione anche per via telefonica o consultando il sito internet ufficiale dell'ente dove le informazioni sui recapiti sono rese pubbliche e mantenute aggiornate.</w:t>
      </w:r>
    </w:p>
    <w:p w:rsidR="001635FF" w:rsidRDefault="00080B57" w:rsidP="000B21B1">
      <w:pPr>
        <w:numPr>
          <w:ilvl w:val="0"/>
          <w:numId w:val="4"/>
        </w:numPr>
        <w:suppressAutoHyphens/>
        <w:jc w:val="both"/>
        <w:rPr>
          <w:sz w:val="20"/>
          <w:szCs w:val="20"/>
        </w:rPr>
      </w:pPr>
      <w:r w:rsidRPr="001635FF">
        <w:rPr>
          <w:b/>
          <w:sz w:val="20"/>
          <w:szCs w:val="20"/>
        </w:rPr>
        <w:t xml:space="preserve">Finalità e liceità (base giuridica) del trattamento: </w:t>
      </w:r>
      <w:r w:rsidRPr="001635FF">
        <w:rPr>
          <w:sz w:val="20"/>
          <w:szCs w:val="20"/>
        </w:rPr>
        <w:t xml:space="preserve">I trattamenti cui saranno sottoposti i dati personali, saranno acquisiti tramite presentazione di domanda cartacea </w:t>
      </w:r>
      <w:r w:rsidR="001635FF" w:rsidRPr="001635FF">
        <w:rPr>
          <w:sz w:val="20"/>
          <w:szCs w:val="20"/>
        </w:rPr>
        <w:t xml:space="preserve">o per PEC </w:t>
      </w:r>
      <w:r w:rsidRPr="001635FF">
        <w:rPr>
          <w:sz w:val="20"/>
          <w:szCs w:val="20"/>
        </w:rPr>
        <w:t>e hanno la finalità relativa all’esecuzione dei compiti nell’interesse pubblico ed in particolare per</w:t>
      </w:r>
      <w:r w:rsidR="001635FF">
        <w:rPr>
          <w:sz w:val="20"/>
          <w:szCs w:val="20"/>
        </w:rPr>
        <w:t>:</w:t>
      </w:r>
      <w:r w:rsidR="001635FF" w:rsidRPr="001635FF">
        <w:rPr>
          <w:sz w:val="20"/>
          <w:szCs w:val="20"/>
        </w:rPr>
        <w:t xml:space="preserve"> </w:t>
      </w:r>
    </w:p>
    <w:p w:rsidR="00080B57" w:rsidRPr="001635FF" w:rsidRDefault="00080B57" w:rsidP="001635FF">
      <w:pPr>
        <w:suppressAutoHyphens/>
        <w:ind w:left="720"/>
        <w:jc w:val="both"/>
        <w:rPr>
          <w:sz w:val="20"/>
          <w:szCs w:val="20"/>
        </w:rPr>
      </w:pPr>
      <w:r w:rsidRPr="001635FF">
        <w:rPr>
          <w:i/>
          <w:sz w:val="20"/>
          <w:szCs w:val="20"/>
        </w:rPr>
        <w:t xml:space="preserve">Iscrizione e gestione del servizio di </w:t>
      </w:r>
      <w:proofErr w:type="spellStart"/>
      <w:r w:rsidRPr="001635FF">
        <w:rPr>
          <w:i/>
          <w:sz w:val="20"/>
          <w:szCs w:val="20"/>
        </w:rPr>
        <w:t>extrascuola</w:t>
      </w:r>
      <w:proofErr w:type="spellEnd"/>
      <w:r w:rsidRPr="001635FF">
        <w:rPr>
          <w:i/>
          <w:sz w:val="20"/>
          <w:szCs w:val="20"/>
        </w:rPr>
        <w:t xml:space="preserve"> estivo 202</w:t>
      </w:r>
      <w:r w:rsidR="00FF0B39">
        <w:rPr>
          <w:i/>
          <w:sz w:val="20"/>
          <w:szCs w:val="20"/>
        </w:rPr>
        <w:t>3</w:t>
      </w:r>
      <w:r w:rsidR="001635FF">
        <w:rPr>
          <w:sz w:val="20"/>
          <w:szCs w:val="20"/>
        </w:rPr>
        <w:t xml:space="preserve"> e</w:t>
      </w:r>
      <w:r w:rsidRPr="001635FF">
        <w:rPr>
          <w:sz w:val="20"/>
          <w:szCs w:val="20"/>
        </w:rPr>
        <w:t xml:space="preserve"> gestione del relativo procedimento ivi incluse le finalità di archiviazione dei dati stessi, di successiva ricerca storica e di eventuale analisi per scopi statistici.</w:t>
      </w:r>
    </w:p>
    <w:p w:rsidR="00080B57" w:rsidRPr="00501F80" w:rsidRDefault="00080B57" w:rsidP="002928EC">
      <w:pPr>
        <w:numPr>
          <w:ilvl w:val="0"/>
          <w:numId w:val="3"/>
        </w:numPr>
        <w:suppressAutoHyphens/>
        <w:jc w:val="both"/>
        <w:rPr>
          <w:b/>
          <w:bCs/>
          <w:sz w:val="20"/>
          <w:szCs w:val="20"/>
        </w:rPr>
      </w:pPr>
      <w:r w:rsidRPr="00501F80">
        <w:rPr>
          <w:b/>
          <w:bCs/>
          <w:sz w:val="20"/>
          <w:szCs w:val="20"/>
        </w:rPr>
        <w:t>Modalità di trattamento</w:t>
      </w:r>
    </w:p>
    <w:p w:rsidR="00080B57" w:rsidRPr="00501F80" w:rsidRDefault="00080B57" w:rsidP="002928EC">
      <w:pPr>
        <w:ind w:left="720"/>
        <w:jc w:val="both"/>
        <w:rPr>
          <w:sz w:val="20"/>
          <w:szCs w:val="20"/>
          <w:lang w:eastAsia="ar-SA"/>
        </w:rPr>
      </w:pPr>
      <w:r w:rsidRPr="00501F80">
        <w:rPr>
          <w:sz w:val="20"/>
          <w:szCs w:val="20"/>
        </w:rPr>
        <w:t xml:space="preserve">Il trattamento dei dati personali, </w:t>
      </w:r>
      <w:r w:rsidRPr="00501F80">
        <w:rPr>
          <w:sz w:val="20"/>
          <w:szCs w:val="20"/>
          <w:lang w:eastAsia="ar-SA"/>
        </w:rPr>
        <w:t>sottoposti a trattamento sia cartaceo, sia elettronico e/o automatizzato</w:t>
      </w:r>
      <w:r w:rsidRPr="00501F80">
        <w:rPr>
          <w:sz w:val="20"/>
          <w:szCs w:val="20"/>
        </w:rPr>
        <w:t>, è realizzato per mezzo delle operazioni indicate all'art. 4, paragrafo 2, del GDPR e precisamente: la raccolta, la registrazione, l'organizzazione, la strutturazione, la conservazione, l'adattamento o la modifica, l'estrazione, la consultazione, l'uso, la comunicazione mediante trasmissione, la diffusione o qualsiasi altra forma di messa a disposizione, il raffronto o l'interconnessione, la limitazione, la cancellazione o la distruzione.</w:t>
      </w:r>
    </w:p>
    <w:p w:rsidR="00080B57" w:rsidRPr="00501F80" w:rsidRDefault="00080B57" w:rsidP="002928EC">
      <w:pPr>
        <w:numPr>
          <w:ilvl w:val="0"/>
          <w:numId w:val="3"/>
        </w:numPr>
        <w:suppressAutoHyphens/>
        <w:jc w:val="both"/>
        <w:rPr>
          <w:sz w:val="20"/>
          <w:szCs w:val="20"/>
          <w:lang w:eastAsia="en-US"/>
        </w:rPr>
      </w:pPr>
      <w:r w:rsidRPr="00501F80">
        <w:rPr>
          <w:b/>
          <w:bCs/>
          <w:sz w:val="20"/>
          <w:szCs w:val="20"/>
        </w:rPr>
        <w:t>Natura obbligatoria nel conferimento dei dati</w:t>
      </w:r>
    </w:p>
    <w:p w:rsidR="00080B57" w:rsidRPr="00501F80" w:rsidRDefault="00080B57" w:rsidP="002928EC">
      <w:pPr>
        <w:ind w:left="720"/>
        <w:jc w:val="both"/>
        <w:rPr>
          <w:sz w:val="20"/>
          <w:szCs w:val="20"/>
        </w:rPr>
      </w:pPr>
      <w:r w:rsidRPr="00501F80">
        <w:rPr>
          <w:sz w:val="20"/>
          <w:szCs w:val="20"/>
        </w:rPr>
        <w:t>Tenuto conto delle finalità del trattamento</w:t>
      </w:r>
      <w:r w:rsidR="00F1169D">
        <w:rPr>
          <w:sz w:val="20"/>
          <w:szCs w:val="20"/>
        </w:rPr>
        <w:t>,</w:t>
      </w:r>
      <w:r w:rsidRPr="00501F80">
        <w:rPr>
          <w:sz w:val="20"/>
          <w:szCs w:val="20"/>
        </w:rPr>
        <w:t xml:space="preserve"> il conferiment</w:t>
      </w:r>
      <w:r w:rsidR="001635FF">
        <w:rPr>
          <w:sz w:val="20"/>
          <w:szCs w:val="20"/>
        </w:rPr>
        <w:t>o dei dati è obbligatorio, fatti salvi</w:t>
      </w:r>
      <w:r w:rsidRPr="00501F80">
        <w:rPr>
          <w:sz w:val="20"/>
          <w:szCs w:val="20"/>
        </w:rPr>
        <w:t xml:space="preserve"> i dati oggetto di consenso, ed il loro mancato, parziale o inesatto conferimento potrà comportare l’impossibilità di usufruire de</w:t>
      </w:r>
      <w:r w:rsidR="001635FF">
        <w:rPr>
          <w:sz w:val="20"/>
          <w:szCs w:val="20"/>
        </w:rPr>
        <w:t>l servizio di cui in oggetto.</w:t>
      </w:r>
    </w:p>
    <w:p w:rsidR="00080B57" w:rsidRPr="00501F80" w:rsidRDefault="00080B57" w:rsidP="002928EC">
      <w:pPr>
        <w:numPr>
          <w:ilvl w:val="0"/>
          <w:numId w:val="3"/>
        </w:numPr>
        <w:suppressAutoHyphens/>
        <w:jc w:val="both"/>
        <w:rPr>
          <w:bCs/>
          <w:sz w:val="20"/>
          <w:szCs w:val="20"/>
        </w:rPr>
      </w:pPr>
      <w:r w:rsidRPr="00501F80">
        <w:rPr>
          <w:b/>
          <w:bCs/>
          <w:sz w:val="20"/>
          <w:szCs w:val="20"/>
        </w:rPr>
        <w:t>Destinatari o categorie di destinatari (ambito di diffusione/comunicazione dei dati)</w:t>
      </w:r>
    </w:p>
    <w:p w:rsidR="00080B57" w:rsidRPr="00501F80" w:rsidRDefault="00080B57" w:rsidP="002928EC">
      <w:pPr>
        <w:ind w:left="720"/>
        <w:jc w:val="both"/>
        <w:rPr>
          <w:bCs/>
          <w:sz w:val="20"/>
          <w:szCs w:val="20"/>
        </w:rPr>
      </w:pPr>
      <w:r w:rsidRPr="00501F80">
        <w:rPr>
          <w:bCs/>
          <w:sz w:val="20"/>
          <w:szCs w:val="20"/>
        </w:rPr>
        <w:t>I dati saranno trattati esclusivamente nell’ambito dei processi amministrativi per l’esecuzione dei quali sono stati comunicati dagli interessati (</w:t>
      </w:r>
      <w:r w:rsidRPr="00501F80">
        <w:rPr>
          <w:bCs/>
          <w:i/>
          <w:sz w:val="20"/>
          <w:szCs w:val="20"/>
        </w:rPr>
        <w:t xml:space="preserve">per iscrizione al servizio di </w:t>
      </w:r>
      <w:proofErr w:type="spellStart"/>
      <w:r w:rsidRPr="00501F80">
        <w:rPr>
          <w:bCs/>
          <w:i/>
          <w:sz w:val="20"/>
          <w:szCs w:val="20"/>
        </w:rPr>
        <w:t>extrascuola</w:t>
      </w:r>
      <w:proofErr w:type="spellEnd"/>
      <w:r w:rsidRPr="00501F80">
        <w:rPr>
          <w:bCs/>
          <w:i/>
          <w:sz w:val="20"/>
          <w:szCs w:val="20"/>
        </w:rPr>
        <w:t xml:space="preserve"> estivo 20</w:t>
      </w:r>
      <w:r w:rsidR="00F1169D">
        <w:rPr>
          <w:bCs/>
          <w:i/>
          <w:sz w:val="20"/>
          <w:szCs w:val="20"/>
        </w:rPr>
        <w:t>2</w:t>
      </w:r>
      <w:r w:rsidR="00FF0B39">
        <w:rPr>
          <w:bCs/>
          <w:i/>
          <w:sz w:val="20"/>
          <w:szCs w:val="20"/>
        </w:rPr>
        <w:t>3</w:t>
      </w:r>
      <w:r w:rsidRPr="00501F80">
        <w:rPr>
          <w:bCs/>
          <w:i/>
          <w:sz w:val="20"/>
          <w:szCs w:val="20"/>
        </w:rPr>
        <w:t xml:space="preserve"> e per fruizione ser</w:t>
      </w:r>
      <w:r>
        <w:rPr>
          <w:bCs/>
          <w:i/>
          <w:sz w:val="20"/>
          <w:szCs w:val="20"/>
        </w:rPr>
        <w:t xml:space="preserve">vizio di </w:t>
      </w:r>
      <w:proofErr w:type="spellStart"/>
      <w:r>
        <w:rPr>
          <w:bCs/>
          <w:i/>
          <w:sz w:val="20"/>
          <w:szCs w:val="20"/>
        </w:rPr>
        <w:t>extrascuola</w:t>
      </w:r>
      <w:proofErr w:type="spellEnd"/>
      <w:r>
        <w:rPr>
          <w:bCs/>
          <w:i/>
          <w:sz w:val="20"/>
          <w:szCs w:val="20"/>
        </w:rPr>
        <w:t xml:space="preserve"> estivo 202</w:t>
      </w:r>
      <w:r w:rsidR="00FF0B39">
        <w:rPr>
          <w:bCs/>
          <w:i/>
          <w:sz w:val="20"/>
          <w:szCs w:val="20"/>
        </w:rPr>
        <w:t>3</w:t>
      </w:r>
      <w:r w:rsidRPr="00501F80">
        <w:rPr>
          <w:bCs/>
          <w:i/>
          <w:sz w:val="20"/>
          <w:szCs w:val="20"/>
        </w:rPr>
        <w:t>).</w:t>
      </w:r>
      <w:r w:rsidRPr="00501F80">
        <w:rPr>
          <w:bCs/>
          <w:sz w:val="20"/>
          <w:szCs w:val="20"/>
        </w:rPr>
        <w:t xml:space="preserve"> In particolare i </w:t>
      </w:r>
      <w:r w:rsidRPr="00501F80">
        <w:rPr>
          <w:sz w:val="20"/>
          <w:szCs w:val="20"/>
        </w:rPr>
        <w:t xml:space="preserve">dati personali saranno: </w:t>
      </w:r>
    </w:p>
    <w:p w:rsidR="00080B57" w:rsidRPr="00501F80" w:rsidRDefault="00080B57" w:rsidP="002928EC">
      <w:pPr>
        <w:numPr>
          <w:ilvl w:val="0"/>
          <w:numId w:val="5"/>
        </w:numPr>
        <w:suppressAutoHyphens/>
        <w:jc w:val="both"/>
        <w:rPr>
          <w:sz w:val="20"/>
          <w:szCs w:val="20"/>
        </w:rPr>
      </w:pPr>
      <w:proofErr w:type="gramStart"/>
      <w:r w:rsidRPr="00501F80">
        <w:rPr>
          <w:sz w:val="20"/>
          <w:szCs w:val="20"/>
        </w:rPr>
        <w:t>trattati</w:t>
      </w:r>
      <w:proofErr w:type="gramEnd"/>
      <w:r w:rsidRPr="00501F80">
        <w:rPr>
          <w:sz w:val="20"/>
          <w:szCs w:val="20"/>
        </w:rPr>
        <w:t xml:space="preserve"> dal Titolare e dalle persone da lui autorizzate o incaricate;</w:t>
      </w:r>
    </w:p>
    <w:p w:rsidR="00080B57" w:rsidRPr="00501F80" w:rsidRDefault="00080B57" w:rsidP="002928EC">
      <w:pPr>
        <w:numPr>
          <w:ilvl w:val="0"/>
          <w:numId w:val="5"/>
        </w:numPr>
        <w:suppressAutoHyphens/>
        <w:jc w:val="both"/>
        <w:rPr>
          <w:sz w:val="20"/>
          <w:szCs w:val="20"/>
        </w:rPr>
      </w:pPr>
      <w:proofErr w:type="gramStart"/>
      <w:r w:rsidRPr="00501F80">
        <w:rPr>
          <w:sz w:val="20"/>
          <w:szCs w:val="20"/>
        </w:rPr>
        <w:t>potranno</w:t>
      </w:r>
      <w:proofErr w:type="gramEnd"/>
      <w:r w:rsidRPr="00501F80">
        <w:rPr>
          <w:sz w:val="20"/>
          <w:szCs w:val="20"/>
        </w:rPr>
        <w:t xml:space="preserve"> essere inseriti in atti e documenti conservati negli archivi, anche elettronici, dell'ente e/o inviati in conservazione sostitutiva in conformità alle norme sulla conservazione della documentazione amministrativa;</w:t>
      </w:r>
    </w:p>
    <w:p w:rsidR="00080B57" w:rsidRPr="00501F80" w:rsidRDefault="00080B57" w:rsidP="002928EC">
      <w:pPr>
        <w:numPr>
          <w:ilvl w:val="0"/>
          <w:numId w:val="5"/>
        </w:numPr>
        <w:suppressAutoHyphens/>
        <w:jc w:val="both"/>
        <w:rPr>
          <w:sz w:val="20"/>
          <w:szCs w:val="20"/>
        </w:rPr>
      </w:pPr>
      <w:proofErr w:type="gramStart"/>
      <w:r w:rsidRPr="00501F80">
        <w:rPr>
          <w:sz w:val="20"/>
          <w:szCs w:val="20"/>
        </w:rPr>
        <w:t>saranno</w:t>
      </w:r>
      <w:proofErr w:type="gramEnd"/>
      <w:r w:rsidRPr="00501F80">
        <w:rPr>
          <w:sz w:val="20"/>
          <w:szCs w:val="20"/>
        </w:rPr>
        <w:t xml:space="preserve"> diffusi, con eventuali omissioni, in quanto inseriti in atti ed altri documenti pubblicati sul sito internet dell’Ente o altri “</w:t>
      </w:r>
      <w:r w:rsidRPr="00501F80">
        <w:rPr>
          <w:i/>
          <w:iCs/>
          <w:sz w:val="20"/>
          <w:szCs w:val="20"/>
        </w:rPr>
        <w:t>social media</w:t>
      </w:r>
      <w:r w:rsidRPr="00501F80">
        <w:rPr>
          <w:sz w:val="20"/>
          <w:szCs w:val="20"/>
        </w:rPr>
        <w:t>” in conformità alle norme sulla pubblicità degli atti e la trasparenza amministrativa delle pubbliche amministrazioni;</w:t>
      </w:r>
    </w:p>
    <w:p w:rsidR="00080B57" w:rsidRPr="00501F80" w:rsidRDefault="00080B57" w:rsidP="002928EC">
      <w:pPr>
        <w:numPr>
          <w:ilvl w:val="0"/>
          <w:numId w:val="5"/>
        </w:numPr>
        <w:suppressAutoHyphens/>
        <w:jc w:val="both"/>
        <w:rPr>
          <w:sz w:val="20"/>
          <w:szCs w:val="20"/>
        </w:rPr>
      </w:pPr>
      <w:proofErr w:type="gramStart"/>
      <w:r w:rsidRPr="00501F80">
        <w:rPr>
          <w:sz w:val="20"/>
          <w:szCs w:val="20"/>
        </w:rPr>
        <w:t>comunicati</w:t>
      </w:r>
      <w:proofErr w:type="gramEnd"/>
      <w:r w:rsidRPr="00501F80">
        <w:rPr>
          <w:sz w:val="20"/>
          <w:szCs w:val="20"/>
        </w:rPr>
        <w:t xml:space="preserve"> a soggetti terzi ai sensi delle vigenti disposizioni di legge;</w:t>
      </w:r>
    </w:p>
    <w:p w:rsidR="00080B57" w:rsidRPr="00501F80" w:rsidRDefault="00080B57" w:rsidP="002928EC">
      <w:pPr>
        <w:numPr>
          <w:ilvl w:val="0"/>
          <w:numId w:val="5"/>
        </w:numPr>
        <w:suppressAutoHyphens/>
        <w:jc w:val="both"/>
        <w:rPr>
          <w:sz w:val="20"/>
          <w:szCs w:val="20"/>
        </w:rPr>
      </w:pPr>
      <w:proofErr w:type="gramStart"/>
      <w:r w:rsidRPr="00501F80">
        <w:rPr>
          <w:sz w:val="20"/>
          <w:szCs w:val="20"/>
        </w:rPr>
        <w:t>comunicati</w:t>
      </w:r>
      <w:proofErr w:type="gramEnd"/>
      <w:r w:rsidRPr="00501F80">
        <w:rPr>
          <w:sz w:val="20"/>
          <w:szCs w:val="20"/>
        </w:rPr>
        <w:t>, in caso di richiesta, a soggetti terzi, in adempimento ad obblighi derivanti da norme inderogabili di legge o per l’accertamento e la persecuzione di reati;</w:t>
      </w:r>
    </w:p>
    <w:p w:rsidR="00080B57" w:rsidRPr="00501F80" w:rsidRDefault="00080B57" w:rsidP="002928EC">
      <w:pPr>
        <w:numPr>
          <w:ilvl w:val="0"/>
          <w:numId w:val="3"/>
        </w:numPr>
        <w:suppressAutoHyphens/>
        <w:jc w:val="both"/>
        <w:rPr>
          <w:sz w:val="20"/>
          <w:szCs w:val="20"/>
        </w:rPr>
      </w:pPr>
      <w:r w:rsidRPr="00501F80">
        <w:rPr>
          <w:b/>
          <w:bCs/>
          <w:sz w:val="20"/>
          <w:szCs w:val="20"/>
        </w:rPr>
        <w:t>Trasferimento a terzi dei dati</w:t>
      </w:r>
    </w:p>
    <w:p w:rsidR="00080B57" w:rsidRPr="00501F80" w:rsidRDefault="00080B57" w:rsidP="002928EC">
      <w:pPr>
        <w:ind w:left="720"/>
        <w:jc w:val="both"/>
        <w:rPr>
          <w:sz w:val="20"/>
          <w:szCs w:val="20"/>
        </w:rPr>
      </w:pPr>
      <w:r w:rsidRPr="00501F80">
        <w:rPr>
          <w:sz w:val="20"/>
          <w:szCs w:val="20"/>
        </w:rPr>
        <w:t xml:space="preserve">I dati oggetto della presente informativa </w:t>
      </w:r>
      <w:r w:rsidRPr="00501F80">
        <w:rPr>
          <w:i/>
          <w:sz w:val="20"/>
          <w:szCs w:val="20"/>
        </w:rPr>
        <w:t>non saranno/non potranno essere trasferiti se richiesti</w:t>
      </w:r>
      <w:r w:rsidRPr="00501F80">
        <w:rPr>
          <w:sz w:val="20"/>
          <w:szCs w:val="20"/>
        </w:rPr>
        <w:t xml:space="preserve"> in paesi terzi né ad organizzazioni internazionali.</w:t>
      </w:r>
    </w:p>
    <w:p w:rsidR="00080B57" w:rsidRPr="00501F80" w:rsidRDefault="00080B57" w:rsidP="002928EC">
      <w:pPr>
        <w:numPr>
          <w:ilvl w:val="0"/>
          <w:numId w:val="3"/>
        </w:numPr>
        <w:suppressAutoHyphens/>
        <w:jc w:val="both"/>
        <w:rPr>
          <w:sz w:val="20"/>
          <w:szCs w:val="20"/>
        </w:rPr>
      </w:pPr>
      <w:r w:rsidRPr="00501F80">
        <w:rPr>
          <w:b/>
          <w:sz w:val="20"/>
          <w:szCs w:val="20"/>
        </w:rPr>
        <w:t>Periodo di conservazione dei dati</w:t>
      </w:r>
    </w:p>
    <w:p w:rsidR="00080B57" w:rsidRPr="00501F80" w:rsidRDefault="00080B57" w:rsidP="002928EC">
      <w:pPr>
        <w:ind w:left="720"/>
        <w:jc w:val="both"/>
        <w:rPr>
          <w:sz w:val="20"/>
          <w:szCs w:val="20"/>
        </w:rPr>
      </w:pPr>
      <w:r w:rsidRPr="00501F80">
        <w:rPr>
          <w:sz w:val="20"/>
          <w:szCs w:val="20"/>
        </w:rPr>
        <w:t>I dati forniti dagli interessati sono registrati nelle banche dati cartacee e informatizzate del Servizio Sociale del Comune di Laterina Pergine Valdarno e saranno altresì conservati negli archivi dell’ente per il periodo corrispondente a quanto stabilito dalla normativa vigente.</w:t>
      </w:r>
    </w:p>
    <w:p w:rsidR="00080B57" w:rsidRPr="00501F80" w:rsidRDefault="00080B57" w:rsidP="002928EC">
      <w:pPr>
        <w:numPr>
          <w:ilvl w:val="0"/>
          <w:numId w:val="3"/>
        </w:numPr>
        <w:suppressAutoHyphens/>
        <w:jc w:val="both"/>
        <w:rPr>
          <w:sz w:val="20"/>
          <w:szCs w:val="20"/>
        </w:rPr>
      </w:pPr>
      <w:r w:rsidRPr="00501F80">
        <w:rPr>
          <w:b/>
          <w:bCs/>
          <w:sz w:val="20"/>
          <w:szCs w:val="20"/>
        </w:rPr>
        <w:lastRenderedPageBreak/>
        <w:t xml:space="preserve">Processi decisionali automatizzati (compresa la </w:t>
      </w:r>
      <w:proofErr w:type="spellStart"/>
      <w:r w:rsidRPr="00501F80">
        <w:rPr>
          <w:b/>
          <w:bCs/>
          <w:sz w:val="20"/>
          <w:szCs w:val="20"/>
        </w:rPr>
        <w:t>profilazione</w:t>
      </w:r>
      <w:proofErr w:type="spellEnd"/>
      <w:r w:rsidRPr="00501F80">
        <w:rPr>
          <w:b/>
          <w:bCs/>
          <w:sz w:val="20"/>
          <w:szCs w:val="20"/>
        </w:rPr>
        <w:t>) che determinano effetti giuridici o che incidano sulla persona</w:t>
      </w:r>
    </w:p>
    <w:p w:rsidR="00080B57" w:rsidRPr="00501F80" w:rsidRDefault="00080B57" w:rsidP="002928EC">
      <w:pPr>
        <w:ind w:left="720"/>
        <w:jc w:val="both"/>
        <w:rPr>
          <w:sz w:val="22"/>
          <w:szCs w:val="22"/>
        </w:rPr>
      </w:pPr>
      <w:r w:rsidRPr="00501F80">
        <w:rPr>
          <w:bCs/>
          <w:sz w:val="20"/>
          <w:szCs w:val="20"/>
        </w:rPr>
        <w:t xml:space="preserve">L’Ente Comune di Laterina Pergine Valdarno, per il trattamento dei dati di cui alla presente informativa, non esegue unicamente processi decisionali automatizzati né esegue una </w:t>
      </w:r>
      <w:proofErr w:type="spellStart"/>
      <w:r w:rsidRPr="00501F80">
        <w:rPr>
          <w:bCs/>
          <w:sz w:val="20"/>
          <w:szCs w:val="20"/>
        </w:rPr>
        <w:t>profilazione</w:t>
      </w:r>
      <w:proofErr w:type="spellEnd"/>
      <w:r w:rsidRPr="00501F80">
        <w:rPr>
          <w:bCs/>
          <w:sz w:val="20"/>
          <w:szCs w:val="20"/>
        </w:rPr>
        <w:t xml:space="preserve"> dei soggetti interessati ai trattamenti di cui trattasi</w:t>
      </w:r>
      <w:r w:rsidRPr="00501F80">
        <w:rPr>
          <w:bCs/>
        </w:rPr>
        <w:t>.</w:t>
      </w:r>
    </w:p>
    <w:p w:rsidR="00080B57" w:rsidRPr="00501F80" w:rsidRDefault="00080B57" w:rsidP="002928EC">
      <w:pPr>
        <w:numPr>
          <w:ilvl w:val="0"/>
          <w:numId w:val="3"/>
        </w:numPr>
        <w:suppressAutoHyphens/>
        <w:jc w:val="both"/>
        <w:rPr>
          <w:sz w:val="20"/>
          <w:szCs w:val="20"/>
        </w:rPr>
      </w:pPr>
      <w:r w:rsidRPr="00501F80">
        <w:rPr>
          <w:b/>
          <w:bCs/>
          <w:sz w:val="20"/>
          <w:szCs w:val="20"/>
        </w:rPr>
        <w:t>Diritto di reclamo all’autorità di controllo.</w:t>
      </w:r>
      <w:r w:rsidRPr="00501F80">
        <w:rPr>
          <w:sz w:val="20"/>
          <w:szCs w:val="20"/>
        </w:rPr>
        <w:t xml:space="preserve"> Il soggetto interessato dal trattamento di cui alla presente informativa ha diritto di presentare reclamo al Garante per la protezione dei dati personali (</w:t>
      </w:r>
      <w:hyperlink r:id="rId13" w:history="1">
        <w:r w:rsidRPr="00501F80">
          <w:rPr>
            <w:rStyle w:val="Collegamentoipertestuale"/>
            <w:color w:val="auto"/>
            <w:sz w:val="20"/>
            <w:szCs w:val="20"/>
          </w:rPr>
          <w:t>www.garanteprivacy.it</w:t>
        </w:r>
      </w:hyperlink>
      <w:r w:rsidRPr="00501F80">
        <w:rPr>
          <w:sz w:val="20"/>
          <w:szCs w:val="20"/>
        </w:rPr>
        <w:t>) nei tempi e modi definiti dall'Autorità stessa.</w:t>
      </w:r>
    </w:p>
    <w:p w:rsidR="00080B57" w:rsidRPr="00501F80" w:rsidRDefault="00080B57" w:rsidP="002928EC">
      <w:pPr>
        <w:numPr>
          <w:ilvl w:val="0"/>
          <w:numId w:val="3"/>
        </w:numPr>
        <w:suppressAutoHyphens/>
        <w:jc w:val="both"/>
        <w:rPr>
          <w:sz w:val="20"/>
          <w:szCs w:val="20"/>
        </w:rPr>
      </w:pPr>
      <w:r w:rsidRPr="00501F80">
        <w:rPr>
          <w:b/>
          <w:bCs/>
          <w:sz w:val="20"/>
          <w:szCs w:val="20"/>
        </w:rPr>
        <w:t>Diritti degli interessati.</w:t>
      </w:r>
      <w:r w:rsidRPr="00501F80">
        <w:rPr>
          <w:sz w:val="20"/>
          <w:szCs w:val="20"/>
        </w:rPr>
        <w:t xml:space="preserve"> Gli interessati potranno, in qualunque momento, esercitare i diritti di accesso ai dati personali, di rettifica, di cancellazione, di limitazione, di opposizione del trattamento che li riguarda, di portabilità di cui agli artt.li dal n. 15 al n. 20 del Regolamento Europeo 679/2016 secondo le seguenti modalità:</w:t>
      </w:r>
    </w:p>
    <w:p w:rsidR="00080B57" w:rsidRPr="00501F80" w:rsidRDefault="00080B57" w:rsidP="002928EC">
      <w:pPr>
        <w:numPr>
          <w:ilvl w:val="0"/>
          <w:numId w:val="4"/>
        </w:numPr>
        <w:autoSpaceDE w:val="0"/>
        <w:jc w:val="both"/>
        <w:rPr>
          <w:sz w:val="20"/>
          <w:szCs w:val="20"/>
          <w:lang w:eastAsia="ar-SA"/>
        </w:rPr>
      </w:pPr>
      <w:proofErr w:type="gramStart"/>
      <w:r w:rsidRPr="00501F80">
        <w:rPr>
          <w:sz w:val="20"/>
          <w:szCs w:val="20"/>
          <w:lang w:eastAsia="ar-SA"/>
        </w:rPr>
        <w:t>inviando</w:t>
      </w:r>
      <w:proofErr w:type="gramEnd"/>
      <w:r w:rsidRPr="00501F80">
        <w:rPr>
          <w:sz w:val="20"/>
          <w:szCs w:val="20"/>
          <w:lang w:eastAsia="ar-SA"/>
        </w:rPr>
        <w:t xml:space="preserve"> una raccomandata A.R. all'Ente Comune di Laterina Pergine Valdarno all’indirizzo precedentemente indicato.</w:t>
      </w:r>
    </w:p>
    <w:p w:rsidR="00080B57" w:rsidRPr="00501F80" w:rsidRDefault="00080B57" w:rsidP="002928EC">
      <w:pPr>
        <w:numPr>
          <w:ilvl w:val="0"/>
          <w:numId w:val="4"/>
        </w:numPr>
        <w:autoSpaceDE w:val="0"/>
        <w:jc w:val="both"/>
        <w:rPr>
          <w:sz w:val="20"/>
          <w:szCs w:val="20"/>
          <w:lang w:eastAsia="ar-SA"/>
        </w:rPr>
      </w:pPr>
      <w:proofErr w:type="gramStart"/>
      <w:r w:rsidRPr="00501F80">
        <w:rPr>
          <w:sz w:val="20"/>
          <w:szCs w:val="20"/>
          <w:lang w:eastAsia="ar-SA"/>
        </w:rPr>
        <w:t>inviando</w:t>
      </w:r>
      <w:proofErr w:type="gramEnd"/>
      <w:r w:rsidRPr="00501F80">
        <w:rPr>
          <w:sz w:val="20"/>
          <w:szCs w:val="20"/>
          <w:lang w:eastAsia="ar-SA"/>
        </w:rPr>
        <w:t xml:space="preserve"> una PEC a: comune.laterinaperginevaldarno@postacert.toscana.it</w:t>
      </w:r>
      <w:r w:rsidRPr="00501F80">
        <w:rPr>
          <w:sz w:val="20"/>
          <w:szCs w:val="20"/>
        </w:rPr>
        <w:t>;</w:t>
      </w:r>
    </w:p>
    <w:p w:rsidR="00080B57" w:rsidRPr="00501F80" w:rsidRDefault="00080B57" w:rsidP="002928EC">
      <w:pPr>
        <w:ind w:left="720"/>
        <w:jc w:val="both"/>
        <w:rPr>
          <w:sz w:val="20"/>
          <w:szCs w:val="20"/>
          <w:lang w:eastAsia="en-US"/>
        </w:rPr>
      </w:pPr>
      <w:r w:rsidRPr="00501F80">
        <w:rPr>
          <w:sz w:val="20"/>
          <w:szCs w:val="20"/>
        </w:rPr>
        <w:t>L'esercizio del diritto di opposizione al trattamento dei dati potrebbe comportare l’eventuale sospensione dell’erogazione del servizio in oggetto.</w:t>
      </w:r>
    </w:p>
    <w:p w:rsidR="00080B57" w:rsidRPr="00501F80" w:rsidRDefault="00080B57" w:rsidP="002928EC">
      <w:pPr>
        <w:numPr>
          <w:ilvl w:val="0"/>
          <w:numId w:val="3"/>
        </w:numPr>
        <w:suppressAutoHyphens/>
        <w:jc w:val="both"/>
        <w:rPr>
          <w:sz w:val="20"/>
          <w:szCs w:val="20"/>
        </w:rPr>
      </w:pPr>
      <w:r w:rsidRPr="00501F80">
        <w:rPr>
          <w:b/>
          <w:bCs/>
          <w:sz w:val="20"/>
          <w:szCs w:val="20"/>
        </w:rPr>
        <w:t>Diritto alla revoca del consenso:</w:t>
      </w:r>
      <w:r w:rsidRPr="00501F80">
        <w:rPr>
          <w:sz w:val="20"/>
          <w:szCs w:val="20"/>
        </w:rPr>
        <w:t xml:space="preserve"> L’interessato ha diritto di revocare il proprio consenso al trattamento di dati appartenenti alle categorie particolari previste all’art. 9 par. 1 del GDPR.</w:t>
      </w:r>
    </w:p>
    <w:p w:rsidR="00080B57" w:rsidRPr="00501F80" w:rsidRDefault="00080B57" w:rsidP="002928EC">
      <w:pPr>
        <w:numPr>
          <w:ilvl w:val="0"/>
          <w:numId w:val="3"/>
        </w:numPr>
        <w:suppressAutoHyphens/>
        <w:jc w:val="both"/>
        <w:rPr>
          <w:sz w:val="20"/>
          <w:szCs w:val="20"/>
        </w:rPr>
      </w:pPr>
      <w:r w:rsidRPr="00501F80">
        <w:rPr>
          <w:b/>
          <w:bCs/>
          <w:sz w:val="20"/>
          <w:szCs w:val="20"/>
        </w:rPr>
        <w:t>Ulteriori dati e notizie</w:t>
      </w:r>
      <w:r w:rsidRPr="00501F80">
        <w:rPr>
          <w:sz w:val="20"/>
          <w:szCs w:val="20"/>
        </w:rPr>
        <w:t>: Sul sito dell’Ente sono pubblicati e tenuti aggiornati i documenti, liberamente consultabili e scaricabili, che descrivono le attività di trattamento eseguite dall’Ente.</w:t>
      </w:r>
    </w:p>
    <w:p w:rsidR="00080B57" w:rsidRPr="00501F80" w:rsidRDefault="00080B57" w:rsidP="002928EC">
      <w:pPr>
        <w:jc w:val="both"/>
        <w:rPr>
          <w:sz w:val="20"/>
          <w:szCs w:val="20"/>
        </w:rPr>
      </w:pPr>
    </w:p>
    <w:p w:rsidR="00080B57" w:rsidRPr="00501F80" w:rsidRDefault="00080B57" w:rsidP="002928EC">
      <w:pPr>
        <w:jc w:val="both"/>
        <w:rPr>
          <w:sz w:val="20"/>
          <w:szCs w:val="20"/>
        </w:rPr>
      </w:pPr>
      <w:r w:rsidRPr="00501F80">
        <w:rPr>
          <w:sz w:val="20"/>
          <w:szCs w:val="20"/>
        </w:rPr>
        <w:t xml:space="preserve">        Lateri</w:t>
      </w:r>
      <w:r w:rsidR="00F1169D">
        <w:rPr>
          <w:sz w:val="20"/>
          <w:szCs w:val="20"/>
        </w:rPr>
        <w:t xml:space="preserve">na Pergine Valdarno, </w:t>
      </w:r>
      <w:r w:rsidR="00FF0B39">
        <w:rPr>
          <w:sz w:val="20"/>
          <w:szCs w:val="20"/>
        </w:rPr>
        <w:t>aprile 2023</w:t>
      </w:r>
    </w:p>
    <w:p w:rsidR="00080B57" w:rsidRPr="00501F80" w:rsidRDefault="00080B57" w:rsidP="002928EC">
      <w:pPr>
        <w:jc w:val="both"/>
        <w:rPr>
          <w:sz w:val="22"/>
          <w:szCs w:val="22"/>
        </w:rPr>
      </w:pPr>
    </w:p>
    <w:p w:rsidR="00B216F6" w:rsidRDefault="00080B57" w:rsidP="00B216F6">
      <w:pPr>
        <w:jc w:val="center"/>
        <w:rPr>
          <w:b/>
          <w:bCs/>
          <w:i/>
          <w:shd w:val="clear" w:color="auto" w:fill="FFFFFF"/>
        </w:rPr>
      </w:pPr>
      <w:r w:rsidRPr="00DC3EEC">
        <w:rPr>
          <w:b/>
          <w:bCs/>
          <w:i/>
          <w:shd w:val="clear" w:color="auto" w:fill="FFFFFF"/>
        </w:rPr>
        <w:t>CONSENSO</w:t>
      </w:r>
    </w:p>
    <w:p w:rsidR="00080B57" w:rsidRPr="00501F80" w:rsidRDefault="00080B57" w:rsidP="00B216F6">
      <w:pPr>
        <w:jc w:val="both"/>
      </w:pPr>
      <w:r w:rsidRPr="00501F80">
        <w:t xml:space="preserve">Presa visione dello </w:t>
      </w:r>
      <w:r w:rsidRPr="00501F80">
        <w:rPr>
          <w:i/>
        </w:rPr>
        <w:t xml:space="preserve">schema di domanda per l’iscrizione al </w:t>
      </w:r>
      <w:r>
        <w:rPr>
          <w:i/>
        </w:rPr>
        <w:t>servizio EXTRASCUOLA ESTIVO 202</w:t>
      </w:r>
      <w:r w:rsidR="00FF0B39">
        <w:rPr>
          <w:i/>
        </w:rPr>
        <w:t>3</w:t>
      </w:r>
      <w:r w:rsidRPr="00501F80">
        <w:t xml:space="preserve"> il/la sottoscritto/</w:t>
      </w:r>
      <w:proofErr w:type="gramStart"/>
      <w:r w:rsidRPr="00501F80">
        <w:t>a  …</w:t>
      </w:r>
      <w:proofErr w:type="gramEnd"/>
      <w:r w:rsidRPr="00501F80">
        <w:t>………………………………………………………………………………….</w:t>
      </w:r>
      <w:r w:rsidRPr="00501F80">
        <w:rPr>
          <w:i/>
        </w:rPr>
        <w:t xml:space="preserve"> </w:t>
      </w:r>
      <w:proofErr w:type="gramStart"/>
      <w:r w:rsidRPr="00501F80">
        <w:t>esprime</w:t>
      </w:r>
      <w:proofErr w:type="gramEnd"/>
      <w:r w:rsidRPr="00501F80">
        <w:t xml:space="preserve"> o nega il proprio consenso al trattamento dei seguenti dati per le finalità descritte al punto 4 dell’informativa.  </w:t>
      </w:r>
    </w:p>
    <w:p w:rsidR="00080B57" w:rsidRPr="00501F80" w:rsidRDefault="00080B57" w:rsidP="002928EC">
      <w:pPr>
        <w:jc w:val="both"/>
      </w:pPr>
    </w:p>
    <w:p w:rsidR="00080B57" w:rsidRPr="00501F80" w:rsidRDefault="00080B57" w:rsidP="002928EC">
      <w:pPr>
        <w:jc w:val="both"/>
      </w:pPr>
      <w:r w:rsidRPr="00501F80">
        <w:t xml:space="preserve">1.  Indicazione </w:t>
      </w:r>
      <w:proofErr w:type="gramStart"/>
      <w:r w:rsidRPr="00501F80">
        <w:t>e-mail:</w:t>
      </w:r>
      <w:r w:rsidRPr="00501F80">
        <w:tab/>
      </w:r>
      <w:proofErr w:type="gramEnd"/>
      <w:r w:rsidRPr="00501F80">
        <w:tab/>
      </w:r>
      <w:r w:rsidRPr="00501F80">
        <w:tab/>
        <w:t>□   Acconsente</w:t>
      </w:r>
    </w:p>
    <w:p w:rsidR="00080B57" w:rsidRPr="00501F80" w:rsidRDefault="00080B57" w:rsidP="002928EC">
      <w:pPr>
        <w:jc w:val="both"/>
      </w:pPr>
      <w:r w:rsidRPr="00501F80">
        <w:tab/>
      </w:r>
      <w:r w:rsidRPr="00501F80">
        <w:tab/>
      </w:r>
      <w:r w:rsidRPr="00501F80">
        <w:tab/>
      </w:r>
      <w:r w:rsidRPr="00501F80">
        <w:tab/>
      </w:r>
      <w:r w:rsidRPr="00501F80">
        <w:tab/>
      </w:r>
      <w:r>
        <w:tab/>
      </w:r>
      <w:r w:rsidRPr="00501F80">
        <w:t>□   Non acconsente</w:t>
      </w:r>
    </w:p>
    <w:p w:rsidR="00080B57" w:rsidRPr="00501F80" w:rsidRDefault="00080B57" w:rsidP="002928EC">
      <w:pPr>
        <w:jc w:val="both"/>
      </w:pPr>
    </w:p>
    <w:p w:rsidR="00080B57" w:rsidRPr="00501F80" w:rsidRDefault="00080B57" w:rsidP="002928EC">
      <w:pPr>
        <w:jc w:val="both"/>
      </w:pPr>
      <w:r w:rsidRPr="00501F80">
        <w:t>2. Indicazione numero cellulare</w:t>
      </w:r>
      <w:r w:rsidRPr="00501F80">
        <w:tab/>
      </w:r>
      <w:r w:rsidRPr="00501F80">
        <w:tab/>
        <w:t>□   Acconsente</w:t>
      </w:r>
    </w:p>
    <w:p w:rsidR="00080B57" w:rsidRPr="00501F80" w:rsidRDefault="00080B57" w:rsidP="002928EC">
      <w:pPr>
        <w:jc w:val="both"/>
      </w:pPr>
      <w:r w:rsidRPr="00501F80">
        <w:tab/>
      </w:r>
      <w:r w:rsidRPr="00501F80">
        <w:tab/>
      </w:r>
      <w:r w:rsidRPr="00501F80">
        <w:tab/>
      </w:r>
      <w:r w:rsidRPr="00501F80">
        <w:tab/>
      </w:r>
      <w:r w:rsidRPr="00501F80">
        <w:tab/>
      </w:r>
      <w:r>
        <w:tab/>
      </w:r>
      <w:r w:rsidRPr="00501F80">
        <w:t>□   Non acconsente</w:t>
      </w:r>
    </w:p>
    <w:p w:rsidR="00080B57" w:rsidRPr="00501F80" w:rsidRDefault="00080B57" w:rsidP="002928EC">
      <w:pPr>
        <w:jc w:val="both"/>
      </w:pPr>
    </w:p>
    <w:p w:rsidR="00080B57" w:rsidRPr="00501F80" w:rsidRDefault="00080B57" w:rsidP="002928EC">
      <w:pPr>
        <w:jc w:val="both"/>
        <w:rPr>
          <w:szCs w:val="22"/>
        </w:rPr>
      </w:pPr>
      <w:r w:rsidRPr="00501F80">
        <w:t>Data _________________________</w:t>
      </w:r>
      <w:r w:rsidRPr="00501F80">
        <w:tab/>
      </w:r>
      <w:r w:rsidRPr="00501F80">
        <w:tab/>
        <w:t>Firma ______________________________________</w:t>
      </w:r>
    </w:p>
    <w:p w:rsidR="00080B57" w:rsidRPr="00501F80" w:rsidRDefault="00080B57" w:rsidP="002928EC">
      <w:pPr>
        <w:pStyle w:val="Intestazione"/>
        <w:tabs>
          <w:tab w:val="clear" w:pos="4819"/>
          <w:tab w:val="clear" w:pos="9638"/>
        </w:tabs>
        <w:jc w:val="both"/>
        <w:rPr>
          <w:rFonts w:ascii="Century Gothic" w:hAnsi="Century Gothic" w:cs="Tahoma"/>
          <w:sz w:val="18"/>
          <w:szCs w:val="18"/>
        </w:rPr>
      </w:pPr>
      <w:r w:rsidRPr="00501F80">
        <w:rPr>
          <w:rFonts w:ascii="Arial" w:hAnsi="Arial" w:cs="Arial"/>
          <w:i/>
          <w:sz w:val="18"/>
          <w:szCs w:val="18"/>
        </w:rPr>
        <w:t>Per informazioni: Ufficio Sociale tel. 0575 806134 – 806135 - 806131</w:t>
      </w:r>
      <w:r w:rsidRPr="00501F80">
        <w:rPr>
          <w:rFonts w:ascii="Century Gothic" w:hAnsi="Century Gothic" w:cs="Tahoma"/>
          <w:sz w:val="18"/>
          <w:szCs w:val="18"/>
        </w:rPr>
        <w:t xml:space="preserve">   </w:t>
      </w:r>
    </w:p>
    <w:p w:rsidR="00080B57" w:rsidRPr="00501F80" w:rsidRDefault="00080B57" w:rsidP="002928EC">
      <w:pPr>
        <w:pStyle w:val="Intestazione"/>
        <w:tabs>
          <w:tab w:val="clear" w:pos="4819"/>
          <w:tab w:val="clear" w:pos="9638"/>
        </w:tabs>
        <w:jc w:val="both"/>
        <w:rPr>
          <w:rFonts w:ascii="Century Gothic" w:hAnsi="Century Gothic" w:cs="Tahoma"/>
          <w:sz w:val="18"/>
          <w:szCs w:val="18"/>
        </w:rPr>
      </w:pPr>
      <w:r w:rsidRPr="00501F80">
        <w:rPr>
          <w:rFonts w:ascii="Century Gothic" w:hAnsi="Century Gothic" w:cs="Tahoma"/>
          <w:sz w:val="18"/>
          <w:szCs w:val="18"/>
        </w:rPr>
        <w:t xml:space="preserve">                                                                                                            </w:t>
      </w:r>
    </w:p>
    <w:p w:rsidR="00080B57" w:rsidRPr="00501F80" w:rsidRDefault="00080B57" w:rsidP="002928EC">
      <w:pPr>
        <w:pStyle w:val="Intestazione"/>
        <w:tabs>
          <w:tab w:val="clear" w:pos="4819"/>
          <w:tab w:val="clear" w:pos="9638"/>
        </w:tabs>
        <w:jc w:val="both"/>
        <w:rPr>
          <w:rFonts w:ascii="Century Gothic" w:hAnsi="Century Gothic" w:cs="Tahoma"/>
          <w:b/>
          <w:sz w:val="24"/>
          <w:szCs w:val="24"/>
        </w:rPr>
      </w:pPr>
      <w:r w:rsidRPr="00501F80">
        <w:rPr>
          <w:rFonts w:ascii="Century Gothic" w:hAnsi="Century Gothic" w:cs="Tahoma"/>
          <w:b/>
          <w:sz w:val="24"/>
          <w:szCs w:val="24"/>
        </w:rPr>
        <w:t>Allegare:</w:t>
      </w:r>
    </w:p>
    <w:p w:rsidR="00FF0B39" w:rsidRDefault="00080B57" w:rsidP="00FF0B39">
      <w:pPr>
        <w:pStyle w:val="Intestazione"/>
        <w:numPr>
          <w:ilvl w:val="0"/>
          <w:numId w:val="4"/>
        </w:numPr>
        <w:tabs>
          <w:tab w:val="clear" w:pos="4819"/>
          <w:tab w:val="clear" w:pos="9638"/>
        </w:tabs>
        <w:ind w:left="360"/>
        <w:jc w:val="both"/>
        <w:rPr>
          <w:rFonts w:ascii="Century Gothic" w:hAnsi="Century Gothic" w:cs="Tahoma"/>
          <w:b/>
          <w:sz w:val="24"/>
          <w:szCs w:val="24"/>
        </w:rPr>
      </w:pPr>
      <w:r w:rsidRPr="00FF0B39">
        <w:rPr>
          <w:rFonts w:ascii="Century Gothic" w:hAnsi="Century Gothic" w:cs="Tahoma"/>
          <w:b/>
          <w:sz w:val="24"/>
          <w:szCs w:val="24"/>
        </w:rPr>
        <w:t>DOCUMENTO DI IDENTITA’ DEL RICHIEDENTE</w:t>
      </w:r>
    </w:p>
    <w:p w:rsidR="00FF0B39" w:rsidRDefault="00FF0B39" w:rsidP="00FF0B39">
      <w:pPr>
        <w:pStyle w:val="Intestazione"/>
        <w:tabs>
          <w:tab w:val="clear" w:pos="4819"/>
          <w:tab w:val="clear" w:pos="9638"/>
        </w:tabs>
        <w:jc w:val="both"/>
        <w:rPr>
          <w:rFonts w:ascii="Century Gothic" w:hAnsi="Century Gothic" w:cs="Tahoma"/>
          <w:b/>
          <w:sz w:val="24"/>
          <w:szCs w:val="24"/>
        </w:rPr>
      </w:pPr>
    </w:p>
    <w:p w:rsidR="00B216F6" w:rsidRPr="00FF0B39" w:rsidRDefault="00FF0B39" w:rsidP="00FF0B39">
      <w:pPr>
        <w:pStyle w:val="Intestazione"/>
        <w:tabs>
          <w:tab w:val="clear" w:pos="4819"/>
          <w:tab w:val="clear" w:pos="9638"/>
        </w:tabs>
        <w:jc w:val="both"/>
        <w:rPr>
          <w:rFonts w:ascii="Century Gothic" w:hAnsi="Century Gothic" w:cs="Tahoma"/>
          <w:b/>
          <w:sz w:val="24"/>
          <w:szCs w:val="24"/>
        </w:rPr>
      </w:pPr>
      <w:r>
        <w:rPr>
          <w:rFonts w:ascii="Century Gothic" w:hAnsi="Century Gothic" w:cs="Tahoma"/>
          <w:b/>
          <w:sz w:val="24"/>
          <w:szCs w:val="24"/>
        </w:rPr>
        <w:t>L</w:t>
      </w:r>
      <w:r w:rsidR="00B216F6" w:rsidRPr="00FF0B39">
        <w:rPr>
          <w:rFonts w:ascii="Century Gothic" w:hAnsi="Century Gothic" w:cs="Tahoma"/>
          <w:b/>
          <w:sz w:val="24"/>
          <w:szCs w:val="24"/>
        </w:rPr>
        <w:t xml:space="preserve">’attestazione di </w:t>
      </w:r>
      <w:r>
        <w:rPr>
          <w:rFonts w:ascii="Century Gothic" w:hAnsi="Century Gothic" w:cs="Tahoma"/>
          <w:b/>
          <w:sz w:val="24"/>
          <w:szCs w:val="24"/>
        </w:rPr>
        <w:t>pagamento dovrà essere consegnata</w:t>
      </w:r>
      <w:r w:rsidR="00B216F6" w:rsidRPr="00FF0B39">
        <w:rPr>
          <w:rFonts w:ascii="Century Gothic" w:hAnsi="Century Gothic" w:cs="Tahoma"/>
          <w:b/>
          <w:sz w:val="24"/>
          <w:szCs w:val="24"/>
        </w:rPr>
        <w:t xml:space="preserve"> agli ope</w:t>
      </w:r>
      <w:r w:rsidR="00E81074">
        <w:rPr>
          <w:rFonts w:ascii="Century Gothic" w:hAnsi="Century Gothic" w:cs="Tahoma"/>
          <w:b/>
          <w:sz w:val="24"/>
          <w:szCs w:val="24"/>
        </w:rPr>
        <w:t>ratori il primo giorno di campo</w:t>
      </w:r>
      <w:r w:rsidR="00B216F6" w:rsidRPr="00FF0B39">
        <w:rPr>
          <w:rFonts w:ascii="Century Gothic" w:hAnsi="Century Gothic" w:cs="Tahoma"/>
          <w:b/>
          <w:sz w:val="24"/>
          <w:szCs w:val="24"/>
        </w:rPr>
        <w:t>.</w:t>
      </w:r>
    </w:p>
    <w:p w:rsidR="0022420A" w:rsidRDefault="0022420A" w:rsidP="0022420A">
      <w:pPr>
        <w:pStyle w:val="Intestazione"/>
        <w:tabs>
          <w:tab w:val="clear" w:pos="4819"/>
          <w:tab w:val="clear" w:pos="9638"/>
        </w:tabs>
        <w:jc w:val="both"/>
        <w:rPr>
          <w:rFonts w:ascii="Century Gothic" w:hAnsi="Century Gothic" w:cs="Tahoma"/>
          <w:b/>
          <w:sz w:val="24"/>
          <w:szCs w:val="24"/>
        </w:rPr>
      </w:pPr>
    </w:p>
    <w:p w:rsidR="00080B57" w:rsidRPr="00501F80" w:rsidRDefault="00080B57" w:rsidP="0022420A">
      <w:pPr>
        <w:pStyle w:val="Intestazione"/>
        <w:tabs>
          <w:tab w:val="clear" w:pos="4819"/>
          <w:tab w:val="clear" w:pos="9638"/>
        </w:tabs>
        <w:jc w:val="both"/>
        <w:rPr>
          <w:rFonts w:ascii="Century Gothic" w:hAnsi="Century Gothic" w:cs="Tahoma"/>
          <w:b/>
          <w:sz w:val="24"/>
          <w:szCs w:val="24"/>
        </w:rPr>
      </w:pPr>
      <w:r w:rsidRPr="00501F80">
        <w:rPr>
          <w:rFonts w:ascii="Century Gothic" w:hAnsi="Century Gothic" w:cs="Tahoma"/>
          <w:b/>
          <w:sz w:val="24"/>
          <w:szCs w:val="24"/>
        </w:rPr>
        <w:t>PORTARE MATERIALE, MERENDA, ACQUA</w:t>
      </w:r>
      <w:r w:rsidR="00E81074">
        <w:rPr>
          <w:rFonts w:ascii="Century Gothic" w:hAnsi="Century Gothic" w:cs="Tahoma"/>
          <w:b/>
          <w:sz w:val="24"/>
          <w:szCs w:val="24"/>
        </w:rPr>
        <w:t xml:space="preserve"> (pranzo a sacco il giorno lungo).</w:t>
      </w:r>
    </w:p>
    <w:p w:rsidR="00080B57" w:rsidRDefault="00080B57" w:rsidP="002928EC">
      <w:pPr>
        <w:pStyle w:val="Intestazione"/>
        <w:tabs>
          <w:tab w:val="clear" w:pos="4819"/>
          <w:tab w:val="clear" w:pos="9638"/>
        </w:tabs>
        <w:jc w:val="both"/>
        <w:rPr>
          <w:rFonts w:ascii="Century Gothic" w:hAnsi="Century Gothic" w:cs="Tahoma"/>
          <w:b/>
          <w:sz w:val="24"/>
          <w:szCs w:val="24"/>
        </w:rPr>
      </w:pPr>
    </w:p>
    <w:p w:rsidR="00080B57" w:rsidRDefault="00080B57" w:rsidP="002928EC">
      <w:pPr>
        <w:pStyle w:val="Intestazione"/>
        <w:tabs>
          <w:tab w:val="clear" w:pos="4819"/>
          <w:tab w:val="clear" w:pos="9638"/>
        </w:tabs>
        <w:jc w:val="both"/>
        <w:rPr>
          <w:rFonts w:ascii="Arial" w:hAnsi="Arial" w:cs="Arial"/>
          <w:b/>
          <w:sz w:val="24"/>
          <w:szCs w:val="24"/>
        </w:rPr>
      </w:pPr>
      <w:r>
        <w:rPr>
          <w:rFonts w:ascii="Arial" w:hAnsi="Arial" w:cs="Arial"/>
          <w:b/>
          <w:sz w:val="24"/>
          <w:szCs w:val="24"/>
        </w:rPr>
        <w:lastRenderedPageBreak/>
        <w:t xml:space="preserve">LA DOMANDA, DEBITAMENTE COMPILATA, DATATA E SOTTOSCRITTA IN TUTTE LE PARTI DOVE CIO’ VIENE RICHIESTO E CON GLI ALLEGATI PREVISTI DEVE ESSERE CONSEGNATA PRESSO L’UFFICIO </w:t>
      </w:r>
      <w:r w:rsidR="00FF0B39">
        <w:rPr>
          <w:rFonts w:ascii="Arial" w:hAnsi="Arial" w:cs="Arial"/>
          <w:b/>
          <w:sz w:val="24"/>
          <w:szCs w:val="24"/>
        </w:rPr>
        <w:t xml:space="preserve">SOCIALE O PRESSO GLI UFFICI </w:t>
      </w:r>
      <w:r>
        <w:rPr>
          <w:rFonts w:ascii="Arial" w:hAnsi="Arial" w:cs="Arial"/>
          <w:b/>
          <w:sz w:val="24"/>
          <w:szCs w:val="24"/>
        </w:rPr>
        <w:t>PROTOCOLLO DEL COMUNE NEI MUNICIPI DI PERGINE VALDARNO E LATERINA</w:t>
      </w:r>
      <w:r w:rsidR="00AD5F7D">
        <w:rPr>
          <w:rFonts w:ascii="Arial" w:hAnsi="Arial" w:cs="Arial"/>
          <w:b/>
          <w:sz w:val="24"/>
          <w:szCs w:val="24"/>
        </w:rPr>
        <w:t xml:space="preserve"> OPPURE INVIATA PER PEC ALL’INDIRIZZO </w:t>
      </w:r>
      <w:hyperlink r:id="rId14" w:history="1">
        <w:r w:rsidR="00AD5F7D" w:rsidRPr="00017129">
          <w:rPr>
            <w:rStyle w:val="Collegamentoipertestuale"/>
            <w:rFonts w:ascii="Arial" w:hAnsi="Arial" w:cs="Arial"/>
            <w:b/>
            <w:sz w:val="24"/>
            <w:szCs w:val="24"/>
          </w:rPr>
          <w:t>comune.laterinaperginevaldarno@postacert.toscana.it</w:t>
        </w:r>
      </w:hyperlink>
      <w:r w:rsidR="00AD5F7D">
        <w:rPr>
          <w:rFonts w:ascii="Arial" w:hAnsi="Arial" w:cs="Arial"/>
          <w:b/>
          <w:sz w:val="24"/>
          <w:szCs w:val="24"/>
        </w:rPr>
        <w:t xml:space="preserve"> </w:t>
      </w:r>
      <w:r w:rsidR="00FF0B39">
        <w:rPr>
          <w:rFonts w:ascii="Arial" w:hAnsi="Arial" w:cs="Arial"/>
          <w:b/>
          <w:sz w:val="24"/>
          <w:szCs w:val="24"/>
        </w:rPr>
        <w:t xml:space="preserve">OPPURE PER E-MAIL ORDINARIA ALL’INDIRIZZO </w:t>
      </w:r>
      <w:hyperlink r:id="rId15" w:history="1">
        <w:r w:rsidR="00FF0B39" w:rsidRPr="00927AD1">
          <w:rPr>
            <w:rStyle w:val="Collegamentoipertestuale"/>
            <w:rFonts w:ascii="Arial" w:hAnsi="Arial" w:cs="Arial"/>
            <w:b/>
            <w:sz w:val="24"/>
            <w:szCs w:val="24"/>
          </w:rPr>
          <w:t>protocollo@laterinaperginevaldarno.it</w:t>
        </w:r>
      </w:hyperlink>
      <w:r w:rsidR="00FF0B39">
        <w:rPr>
          <w:rFonts w:ascii="Arial" w:hAnsi="Arial" w:cs="Arial"/>
          <w:b/>
          <w:sz w:val="24"/>
          <w:szCs w:val="24"/>
        </w:rPr>
        <w:t xml:space="preserve"> E</w:t>
      </w:r>
      <w:r>
        <w:rPr>
          <w:rFonts w:ascii="Arial" w:hAnsi="Arial" w:cs="Arial"/>
          <w:b/>
          <w:sz w:val="24"/>
          <w:szCs w:val="24"/>
        </w:rPr>
        <w:t xml:space="preserve">NTRO IL </w:t>
      </w:r>
      <w:r w:rsidRPr="00207FE3">
        <w:rPr>
          <w:rFonts w:ascii="Arial" w:hAnsi="Arial" w:cs="Arial"/>
          <w:b/>
          <w:sz w:val="24"/>
          <w:szCs w:val="24"/>
          <w:u w:val="single"/>
        </w:rPr>
        <w:t xml:space="preserve">TERMINE </w:t>
      </w:r>
      <w:r w:rsidR="00F1169D">
        <w:rPr>
          <w:rFonts w:ascii="Arial" w:hAnsi="Arial" w:cs="Arial"/>
          <w:b/>
          <w:sz w:val="24"/>
          <w:szCs w:val="24"/>
          <w:u w:val="single"/>
        </w:rPr>
        <w:t xml:space="preserve">DEL </w:t>
      </w:r>
      <w:r w:rsidR="00312FF9">
        <w:rPr>
          <w:rFonts w:ascii="Arial" w:hAnsi="Arial" w:cs="Arial"/>
          <w:b/>
          <w:sz w:val="24"/>
          <w:szCs w:val="24"/>
          <w:u w:val="single"/>
        </w:rPr>
        <w:t>24</w:t>
      </w:r>
      <w:r w:rsidR="00E81074">
        <w:rPr>
          <w:rFonts w:ascii="Arial" w:hAnsi="Arial" w:cs="Arial"/>
          <w:b/>
          <w:sz w:val="24"/>
          <w:szCs w:val="24"/>
          <w:u w:val="single"/>
        </w:rPr>
        <w:t xml:space="preserve"> MAGGIO</w:t>
      </w:r>
      <w:r w:rsidR="00F1169D">
        <w:rPr>
          <w:rFonts w:ascii="Arial" w:hAnsi="Arial" w:cs="Arial"/>
          <w:b/>
          <w:sz w:val="24"/>
          <w:szCs w:val="24"/>
          <w:u w:val="single"/>
        </w:rPr>
        <w:t xml:space="preserve"> 202</w:t>
      </w:r>
      <w:r w:rsidR="00FF0B39">
        <w:rPr>
          <w:rFonts w:ascii="Arial" w:hAnsi="Arial" w:cs="Arial"/>
          <w:b/>
          <w:sz w:val="24"/>
          <w:szCs w:val="24"/>
          <w:u w:val="single"/>
        </w:rPr>
        <w:t>3</w:t>
      </w:r>
      <w:r>
        <w:rPr>
          <w:rFonts w:ascii="Arial" w:hAnsi="Arial" w:cs="Arial"/>
          <w:b/>
          <w:sz w:val="24"/>
          <w:szCs w:val="24"/>
        </w:rPr>
        <w:t>. SI CONSIGLIA DI PRENDERE CONTATTO CON L’UFFICIO SOCIALE TEL. 0575 806135 – 806131 – 806134 PER EVENTUALI INFORMAZIONI PRIMA DELLA</w:t>
      </w:r>
      <w:r w:rsidR="00E81074">
        <w:rPr>
          <w:rFonts w:ascii="Arial" w:hAnsi="Arial" w:cs="Arial"/>
          <w:b/>
          <w:sz w:val="24"/>
          <w:szCs w:val="24"/>
        </w:rPr>
        <w:t xml:space="preserve"> SCADENZA. </w:t>
      </w:r>
    </w:p>
    <w:p w:rsidR="00FF0B39" w:rsidRDefault="00FF0B39" w:rsidP="002928EC">
      <w:pPr>
        <w:pStyle w:val="Intestazione"/>
        <w:tabs>
          <w:tab w:val="clear" w:pos="4819"/>
          <w:tab w:val="clear" w:pos="9638"/>
        </w:tabs>
        <w:jc w:val="both"/>
        <w:rPr>
          <w:rFonts w:ascii="Arial" w:hAnsi="Arial" w:cs="Arial"/>
          <w:b/>
          <w:sz w:val="24"/>
          <w:szCs w:val="24"/>
        </w:rPr>
      </w:pP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 xml:space="preserve">ATTENZIONE! </w:t>
      </w:r>
    </w:p>
    <w:p w:rsidR="00ED14BE" w:rsidRDefault="00ED14BE" w:rsidP="00ED14BE">
      <w:pPr>
        <w:pStyle w:val="Corpodeltesto22"/>
        <w:spacing w:line="200" w:lineRule="atLeast"/>
        <w:jc w:val="center"/>
        <w:rPr>
          <w:rFonts w:ascii="Century Gothic" w:eastAsia="Century Gothic" w:hAnsi="Century Gothic" w:cs="Century Gothic"/>
          <w:b/>
          <w:bCs/>
          <w:sz w:val="20"/>
          <w:szCs w:val="20"/>
          <w:u w:val="single"/>
        </w:rPr>
      </w:pPr>
      <w:r>
        <w:rPr>
          <w:rFonts w:ascii="Century Gothic" w:eastAsia="Century Gothic" w:hAnsi="Century Gothic" w:cs="Century Gothic"/>
          <w:b/>
          <w:bCs/>
          <w:sz w:val="20"/>
          <w:szCs w:val="20"/>
          <w:u w:val="single"/>
        </w:rPr>
        <w:t xml:space="preserve">COMPLETARE E FIRMARE IL CONSENSO AL TRATTAMENTO DEI DATI </w:t>
      </w:r>
    </w:p>
    <w:p w:rsidR="00ED14BE" w:rsidRDefault="00ED14BE" w:rsidP="00ED14BE">
      <w:pPr>
        <w:jc w:val="center"/>
        <w:rPr>
          <w:rFonts w:ascii="Century Gothic" w:eastAsia="Century Gothic" w:hAnsi="Century Gothic" w:cs="Century Gothic"/>
          <w:sz w:val="20"/>
          <w:szCs w:val="20"/>
          <w:u w:val="single"/>
        </w:rPr>
      </w:pPr>
      <w:r>
        <w:rPr>
          <w:rFonts w:ascii="Century Gothic" w:eastAsia="Century Gothic" w:hAnsi="Century Gothic" w:cs="Century Gothic"/>
          <w:b/>
          <w:bCs/>
          <w:sz w:val="20"/>
          <w:szCs w:val="20"/>
          <w:u w:val="single"/>
        </w:rPr>
        <w:t>AL TERMINE DELL’INFORMATIVA SUL TRATTAMENTO DEI DATI PERSONALI!!!</w:t>
      </w:r>
    </w:p>
    <w:sectPr w:rsidR="00ED14BE" w:rsidSect="0097559F">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57" w:rsidRDefault="00080B57" w:rsidP="00321776">
      <w:r>
        <w:separator/>
      </w:r>
    </w:p>
  </w:endnote>
  <w:endnote w:type="continuationSeparator" w:id="0">
    <w:p w:rsidR="00080B57" w:rsidRDefault="00080B57" w:rsidP="0032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Malgun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Unicode,Bold">
    <w:panose1 w:val="00000000000000000000"/>
    <w:charset w:val="00"/>
    <w:family w:val="auto"/>
    <w:notTrueType/>
    <w:pitch w:val="default"/>
    <w:sig w:usb0="00000003" w:usb1="00000000" w:usb2="00000000" w:usb3="00000000" w:csb0="00000001" w:csb1="00000000"/>
  </w:font>
  <w:font w:name="CenturyGothicUnicod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B57" w:rsidRDefault="00080B57" w:rsidP="00667CF0">
    <w:pPr>
      <w:pStyle w:val="Titolo9"/>
      <w:jc w:val="center"/>
      <w:rPr>
        <w:rFonts w:ascii="Times New Roman" w:hAnsi="Times New Roman"/>
        <w:sz w:val="18"/>
      </w:rPr>
    </w:pPr>
  </w:p>
  <w:p w:rsidR="00080B57" w:rsidRDefault="00080B57" w:rsidP="004C41CF"/>
  <w:p w:rsidR="00080B57" w:rsidRPr="004C41CF" w:rsidRDefault="00080B57" w:rsidP="00667CF0">
    <w:pPr>
      <w:pStyle w:val="Titolo9"/>
      <w:jc w:val="center"/>
      <w:rPr>
        <w:sz w:val="16"/>
        <w:szCs w:val="16"/>
      </w:rPr>
    </w:pPr>
    <w:r w:rsidRPr="004C41CF">
      <w:rPr>
        <w:sz w:val="16"/>
        <w:szCs w:val="16"/>
      </w:rPr>
      <w:t>Comune di Laterina Pergine Valdarno</w:t>
    </w:r>
  </w:p>
  <w:p w:rsidR="00D11492" w:rsidRDefault="00080B57" w:rsidP="00667CF0">
    <w:pPr>
      <w:ind w:right="56"/>
      <w:jc w:val="center"/>
      <w:rPr>
        <w:rFonts w:ascii="Century Gothic" w:hAnsi="Century Gothic"/>
        <w:sz w:val="16"/>
        <w:szCs w:val="16"/>
      </w:rPr>
    </w:pPr>
    <w:r>
      <w:rPr>
        <w:rFonts w:ascii="Century Gothic" w:hAnsi="Century Gothic"/>
        <w:sz w:val="16"/>
        <w:szCs w:val="16"/>
      </w:rPr>
      <w:t xml:space="preserve">Via Trento 21, 52019 </w:t>
    </w:r>
    <w:r w:rsidRPr="004C41CF">
      <w:rPr>
        <w:rFonts w:ascii="Century Gothic" w:hAnsi="Century Gothic"/>
        <w:sz w:val="16"/>
        <w:szCs w:val="16"/>
      </w:rPr>
      <w:t>Laterina</w:t>
    </w:r>
    <w:r>
      <w:rPr>
        <w:rFonts w:ascii="Century Gothic" w:hAnsi="Century Gothic"/>
        <w:sz w:val="16"/>
        <w:szCs w:val="16"/>
      </w:rPr>
      <w:t xml:space="preserve"> Pergine Valdarno</w:t>
    </w:r>
    <w:r w:rsidR="00D11492">
      <w:rPr>
        <w:rFonts w:ascii="Century Gothic" w:hAnsi="Century Gothic"/>
        <w:sz w:val="16"/>
        <w:szCs w:val="16"/>
      </w:rPr>
      <w:t xml:space="preserve"> (AR</w:t>
    </w:r>
    <w:r w:rsidRPr="004C41CF">
      <w:rPr>
        <w:rFonts w:ascii="Century Gothic" w:hAnsi="Century Gothic"/>
        <w:sz w:val="16"/>
        <w:szCs w:val="16"/>
      </w:rPr>
      <w:t>) -  C.F. 90035500512</w:t>
    </w:r>
    <w:r w:rsidRPr="00007C05">
      <w:rPr>
        <w:rFonts w:ascii="Century Gothic" w:hAnsi="Century Gothic"/>
        <w:sz w:val="16"/>
        <w:szCs w:val="16"/>
      </w:rPr>
      <w:t xml:space="preserve"> </w:t>
    </w:r>
    <w:r w:rsidR="00D11492">
      <w:rPr>
        <w:rFonts w:ascii="Century Gothic" w:hAnsi="Century Gothic"/>
        <w:sz w:val="16"/>
        <w:szCs w:val="16"/>
      </w:rPr>
      <w:t>- P. IVA 02300770514</w:t>
    </w:r>
  </w:p>
  <w:p w:rsidR="00080B57" w:rsidRPr="00007C05" w:rsidRDefault="00080B57" w:rsidP="00667CF0">
    <w:pPr>
      <w:ind w:right="56"/>
      <w:jc w:val="center"/>
      <w:rPr>
        <w:rFonts w:ascii="Century Gothic" w:hAnsi="Century Gothic"/>
        <w:sz w:val="16"/>
        <w:szCs w:val="16"/>
      </w:rPr>
    </w:pPr>
    <w:r w:rsidRPr="00007C05">
      <w:rPr>
        <w:rFonts w:ascii="Century Gothic" w:hAnsi="Century Gothic"/>
        <w:sz w:val="16"/>
        <w:szCs w:val="16"/>
      </w:rPr>
      <w:t>PEC:</w:t>
    </w:r>
    <w:r w:rsidR="00D11492">
      <w:rPr>
        <w:rFonts w:ascii="Century Gothic" w:hAnsi="Century Gothic"/>
        <w:sz w:val="16"/>
        <w:szCs w:val="16"/>
      </w:rPr>
      <w:t xml:space="preserve"> </w:t>
    </w:r>
    <w:hyperlink r:id="rId1" w:history="1">
      <w:r w:rsidRPr="00007C05">
        <w:rPr>
          <w:rStyle w:val="Collegamentoipertestuale"/>
          <w:rFonts w:ascii="Century Gothic" w:hAnsi="Century Gothic"/>
          <w:sz w:val="16"/>
          <w:szCs w:val="16"/>
        </w:rPr>
        <w:t>comune.laterinaperginevaldarno@postacert.toscana.it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57" w:rsidRDefault="00080B57" w:rsidP="00321776">
      <w:r>
        <w:separator/>
      </w:r>
    </w:p>
  </w:footnote>
  <w:footnote w:type="continuationSeparator" w:id="0">
    <w:p w:rsidR="00080B57" w:rsidRDefault="00080B57" w:rsidP="00321776">
      <w:r>
        <w:continuationSeparator/>
      </w:r>
    </w:p>
  </w:footnote>
  <w:footnote w:id="1">
    <w:p w:rsidR="00080B57" w:rsidRDefault="00080B57">
      <w:pPr>
        <w:pStyle w:val="Testonotaapidipagina"/>
      </w:pPr>
      <w:r>
        <w:rPr>
          <w:rStyle w:val="Rimandonotaapidipagina"/>
        </w:rPr>
        <w:footnoteRef/>
      </w:r>
      <w:r>
        <w:t xml:space="preserve"> Potranno essere ammessi bambini non residenti in fondo alla graduatoria in caso di posti disponibili.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639" w:type="dxa"/>
      <w:tblBorders>
        <w:bottom w:val="double" w:sz="12" w:space="0" w:color="auto"/>
      </w:tblBorders>
      <w:tblLayout w:type="fixed"/>
      <w:tblCellMar>
        <w:left w:w="70" w:type="dxa"/>
        <w:right w:w="70" w:type="dxa"/>
      </w:tblCellMar>
      <w:tblLook w:val="0000" w:firstRow="0" w:lastRow="0" w:firstColumn="0" w:lastColumn="0" w:noHBand="0" w:noVBand="0"/>
    </w:tblPr>
    <w:tblGrid>
      <w:gridCol w:w="10632"/>
    </w:tblGrid>
    <w:tr w:rsidR="00080B57" w:rsidRPr="00321776" w:rsidTr="00E37DEE">
      <w:tc>
        <w:tcPr>
          <w:tcW w:w="10632" w:type="dxa"/>
          <w:tcBorders>
            <w:top w:val="nil"/>
            <w:left w:val="nil"/>
            <w:bottom w:val="double" w:sz="12" w:space="0" w:color="auto"/>
            <w:right w:val="nil"/>
          </w:tcBorders>
        </w:tcPr>
        <w:p w:rsidR="00080B57" w:rsidRPr="00321776" w:rsidRDefault="00080B57" w:rsidP="00321776">
          <w:pPr>
            <w:rPr>
              <w:rFonts w:ascii="Century Gothic" w:hAnsi="Century Gothic" w:cs="Tahoma"/>
            </w:rPr>
          </w:pPr>
        </w:p>
        <w:p w:rsidR="00080B57" w:rsidRPr="00321776" w:rsidRDefault="00080B57" w:rsidP="00321776">
          <w:pPr>
            <w:rPr>
              <w:rFonts w:ascii="Century Gothic" w:hAnsi="Century Gothic" w:cs="Tahoma"/>
            </w:rPr>
          </w:pPr>
        </w:p>
        <w:p w:rsidR="00080B57" w:rsidRPr="00321776" w:rsidRDefault="00080B57" w:rsidP="00321776">
          <w:pPr>
            <w:jc w:val="center"/>
            <w:rPr>
              <w:rFonts w:ascii="Century Gothic" w:hAnsi="Century Gothic" w:cs="Tahoma"/>
              <w:b/>
              <w:sz w:val="32"/>
            </w:rPr>
          </w:pPr>
          <w:r w:rsidRPr="00321776">
            <w:rPr>
              <w:rFonts w:ascii="Century Gothic" w:hAnsi="Century Gothic" w:cs="Tahoma"/>
              <w:b/>
              <w:sz w:val="32"/>
            </w:rPr>
            <w:t>COMUNE DI LATERINA PERGINE VALDARNO</w:t>
          </w:r>
        </w:p>
        <w:p w:rsidR="00080B57" w:rsidRPr="00321776" w:rsidRDefault="00080B57" w:rsidP="00321776">
          <w:pPr>
            <w:jc w:val="center"/>
            <w:rPr>
              <w:rFonts w:ascii="Century Gothic" w:hAnsi="Century Gothic" w:cs="Tahoma"/>
            </w:rPr>
          </w:pPr>
          <w:r w:rsidRPr="00321776">
            <w:rPr>
              <w:rFonts w:ascii="Century Gothic" w:hAnsi="Century Gothic" w:cs="Tahoma"/>
            </w:rPr>
            <w:t>Provincia di Arezzo</w:t>
          </w:r>
        </w:p>
        <w:p w:rsidR="00080B57" w:rsidRPr="00321776" w:rsidRDefault="00080B57" w:rsidP="00321776">
          <w:pPr>
            <w:jc w:val="both"/>
            <w:rPr>
              <w:rFonts w:ascii="Century Gothic" w:hAnsi="Century Gothic" w:cs="Tahoma"/>
              <w:sz w:val="16"/>
            </w:rPr>
          </w:pPr>
          <w:r w:rsidRPr="00321776">
            <w:rPr>
              <w:rFonts w:ascii="Century Gothic" w:hAnsi="Century Gothic" w:cs="Tahoma"/>
              <w:sz w:val="16"/>
            </w:rPr>
            <w:t xml:space="preserve">                                                                                                                </w:t>
          </w:r>
        </w:p>
      </w:tc>
    </w:tr>
  </w:tbl>
  <w:p w:rsidR="00080B57" w:rsidRPr="00321776" w:rsidRDefault="00080B57" w:rsidP="00321776">
    <w:pPr>
      <w:tabs>
        <w:tab w:val="center" w:pos="4819"/>
        <w:tab w:val="right" w:pos="9638"/>
      </w:tabs>
    </w:pPr>
  </w:p>
  <w:p w:rsidR="00080B57" w:rsidRDefault="00080B5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5"/>
    <w:multiLevelType w:val="multilevel"/>
    <w:tmpl w:val="00000005"/>
    <w:name w:val="RTF_Num 10"/>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6"/>
    <w:multiLevelType w:val="multilevel"/>
    <w:tmpl w:val="00000006"/>
    <w:name w:val="RTF_Num 12"/>
    <w:lvl w:ilvl="0">
      <w:start w:val="1"/>
      <w:numFmt w:val="bullet"/>
      <w:lvlText w:val=""/>
      <w:lvlJc w:val="left"/>
      <w:pPr>
        <w:tabs>
          <w:tab w:val="num" w:pos="720"/>
        </w:tabs>
        <w:ind w:left="720" w:hanging="360"/>
      </w:pPr>
      <w:rPr>
        <w:rFonts w:ascii="Symbol" w:hAnsi="Symbol" w:cs="Symbo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3" w15:restartNumberingAfterBreak="0">
    <w:nsid w:val="05D9730B"/>
    <w:multiLevelType w:val="hybridMultilevel"/>
    <w:tmpl w:val="6BD0A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D23640"/>
    <w:multiLevelType w:val="hybridMultilevel"/>
    <w:tmpl w:val="36B8BDB4"/>
    <w:lvl w:ilvl="0" w:tplc="3AF43510">
      <w:start w:val="1"/>
      <w:numFmt w:val="decimal"/>
      <w:lvlText w:val="%1)"/>
      <w:lvlJc w:val="left"/>
      <w:pPr>
        <w:ind w:left="405" w:hanging="360"/>
      </w:pPr>
      <w:rPr>
        <w:rFonts w:cs="Times New Roman" w:hint="default"/>
      </w:rPr>
    </w:lvl>
    <w:lvl w:ilvl="1" w:tplc="04100019" w:tentative="1">
      <w:start w:val="1"/>
      <w:numFmt w:val="lowerLetter"/>
      <w:lvlText w:val="%2."/>
      <w:lvlJc w:val="left"/>
      <w:pPr>
        <w:ind w:left="1125" w:hanging="360"/>
      </w:pPr>
      <w:rPr>
        <w:rFonts w:cs="Times New Roman"/>
      </w:rPr>
    </w:lvl>
    <w:lvl w:ilvl="2" w:tplc="0410001B" w:tentative="1">
      <w:start w:val="1"/>
      <w:numFmt w:val="lowerRoman"/>
      <w:lvlText w:val="%3."/>
      <w:lvlJc w:val="right"/>
      <w:pPr>
        <w:ind w:left="1845" w:hanging="180"/>
      </w:pPr>
      <w:rPr>
        <w:rFonts w:cs="Times New Roman"/>
      </w:rPr>
    </w:lvl>
    <w:lvl w:ilvl="3" w:tplc="0410000F" w:tentative="1">
      <w:start w:val="1"/>
      <w:numFmt w:val="decimal"/>
      <w:lvlText w:val="%4."/>
      <w:lvlJc w:val="left"/>
      <w:pPr>
        <w:ind w:left="2565" w:hanging="360"/>
      </w:pPr>
      <w:rPr>
        <w:rFonts w:cs="Times New Roman"/>
      </w:rPr>
    </w:lvl>
    <w:lvl w:ilvl="4" w:tplc="04100019" w:tentative="1">
      <w:start w:val="1"/>
      <w:numFmt w:val="lowerLetter"/>
      <w:lvlText w:val="%5."/>
      <w:lvlJc w:val="left"/>
      <w:pPr>
        <w:ind w:left="3285" w:hanging="360"/>
      </w:pPr>
      <w:rPr>
        <w:rFonts w:cs="Times New Roman"/>
      </w:rPr>
    </w:lvl>
    <w:lvl w:ilvl="5" w:tplc="0410001B" w:tentative="1">
      <w:start w:val="1"/>
      <w:numFmt w:val="lowerRoman"/>
      <w:lvlText w:val="%6."/>
      <w:lvlJc w:val="right"/>
      <w:pPr>
        <w:ind w:left="4005" w:hanging="180"/>
      </w:pPr>
      <w:rPr>
        <w:rFonts w:cs="Times New Roman"/>
      </w:rPr>
    </w:lvl>
    <w:lvl w:ilvl="6" w:tplc="0410000F" w:tentative="1">
      <w:start w:val="1"/>
      <w:numFmt w:val="decimal"/>
      <w:lvlText w:val="%7."/>
      <w:lvlJc w:val="left"/>
      <w:pPr>
        <w:ind w:left="4725" w:hanging="360"/>
      </w:pPr>
      <w:rPr>
        <w:rFonts w:cs="Times New Roman"/>
      </w:rPr>
    </w:lvl>
    <w:lvl w:ilvl="7" w:tplc="04100019" w:tentative="1">
      <w:start w:val="1"/>
      <w:numFmt w:val="lowerLetter"/>
      <w:lvlText w:val="%8."/>
      <w:lvlJc w:val="left"/>
      <w:pPr>
        <w:ind w:left="5445" w:hanging="360"/>
      </w:pPr>
      <w:rPr>
        <w:rFonts w:cs="Times New Roman"/>
      </w:rPr>
    </w:lvl>
    <w:lvl w:ilvl="8" w:tplc="0410001B" w:tentative="1">
      <w:start w:val="1"/>
      <w:numFmt w:val="lowerRoman"/>
      <w:lvlText w:val="%9."/>
      <w:lvlJc w:val="right"/>
      <w:pPr>
        <w:ind w:left="6165" w:hanging="180"/>
      </w:pPr>
      <w:rPr>
        <w:rFonts w:cs="Times New Roman"/>
      </w:rPr>
    </w:lvl>
  </w:abstractNum>
  <w:abstractNum w:abstractNumId="5" w15:restartNumberingAfterBreak="0">
    <w:nsid w:val="257539C4"/>
    <w:multiLevelType w:val="hybridMultilevel"/>
    <w:tmpl w:val="2B968A32"/>
    <w:lvl w:ilvl="0" w:tplc="13807294">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CD7618"/>
    <w:multiLevelType w:val="hybridMultilevel"/>
    <w:tmpl w:val="DF04468A"/>
    <w:lvl w:ilvl="0" w:tplc="FE64DAA8">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46AB59DE"/>
    <w:multiLevelType w:val="hybridMultilevel"/>
    <w:tmpl w:val="1964836A"/>
    <w:lvl w:ilvl="0" w:tplc="70D069D2">
      <w:start w:val="1"/>
      <w:numFmt w:val="bullet"/>
      <w:lvlText w:val="-"/>
      <w:lvlJc w:val="left"/>
      <w:pPr>
        <w:tabs>
          <w:tab w:val="num" w:pos="600"/>
        </w:tabs>
        <w:ind w:left="600" w:hanging="360"/>
      </w:pPr>
      <w:rPr>
        <w:rFonts w:ascii="Arial" w:eastAsia="Times New Roman" w:hAnsi="Arial" w:hint="default"/>
        <w:sz w:val="28"/>
      </w:rPr>
    </w:lvl>
    <w:lvl w:ilvl="1" w:tplc="04100003" w:tentative="1">
      <w:start w:val="1"/>
      <w:numFmt w:val="bullet"/>
      <w:lvlText w:val="o"/>
      <w:lvlJc w:val="left"/>
      <w:pPr>
        <w:tabs>
          <w:tab w:val="num" w:pos="1320"/>
        </w:tabs>
        <w:ind w:left="1320" w:hanging="360"/>
      </w:pPr>
      <w:rPr>
        <w:rFonts w:ascii="Courier New" w:hAnsi="Courier New" w:hint="default"/>
      </w:rPr>
    </w:lvl>
    <w:lvl w:ilvl="2" w:tplc="04100005" w:tentative="1">
      <w:start w:val="1"/>
      <w:numFmt w:val="bullet"/>
      <w:lvlText w:val=""/>
      <w:lvlJc w:val="left"/>
      <w:pPr>
        <w:tabs>
          <w:tab w:val="num" w:pos="2040"/>
        </w:tabs>
        <w:ind w:left="2040" w:hanging="360"/>
      </w:pPr>
      <w:rPr>
        <w:rFonts w:ascii="Wingdings" w:hAnsi="Wingdings" w:hint="default"/>
      </w:rPr>
    </w:lvl>
    <w:lvl w:ilvl="3" w:tplc="04100001" w:tentative="1">
      <w:start w:val="1"/>
      <w:numFmt w:val="bullet"/>
      <w:lvlText w:val=""/>
      <w:lvlJc w:val="left"/>
      <w:pPr>
        <w:tabs>
          <w:tab w:val="num" w:pos="2760"/>
        </w:tabs>
        <w:ind w:left="2760" w:hanging="360"/>
      </w:pPr>
      <w:rPr>
        <w:rFonts w:ascii="Symbol" w:hAnsi="Symbol" w:hint="default"/>
      </w:rPr>
    </w:lvl>
    <w:lvl w:ilvl="4" w:tplc="04100003" w:tentative="1">
      <w:start w:val="1"/>
      <w:numFmt w:val="bullet"/>
      <w:lvlText w:val="o"/>
      <w:lvlJc w:val="left"/>
      <w:pPr>
        <w:tabs>
          <w:tab w:val="num" w:pos="3480"/>
        </w:tabs>
        <w:ind w:left="3480" w:hanging="360"/>
      </w:pPr>
      <w:rPr>
        <w:rFonts w:ascii="Courier New" w:hAnsi="Courier New" w:hint="default"/>
      </w:rPr>
    </w:lvl>
    <w:lvl w:ilvl="5" w:tplc="04100005" w:tentative="1">
      <w:start w:val="1"/>
      <w:numFmt w:val="bullet"/>
      <w:lvlText w:val=""/>
      <w:lvlJc w:val="left"/>
      <w:pPr>
        <w:tabs>
          <w:tab w:val="num" w:pos="4200"/>
        </w:tabs>
        <w:ind w:left="4200" w:hanging="360"/>
      </w:pPr>
      <w:rPr>
        <w:rFonts w:ascii="Wingdings" w:hAnsi="Wingdings" w:hint="default"/>
      </w:rPr>
    </w:lvl>
    <w:lvl w:ilvl="6" w:tplc="04100001" w:tentative="1">
      <w:start w:val="1"/>
      <w:numFmt w:val="bullet"/>
      <w:lvlText w:val=""/>
      <w:lvlJc w:val="left"/>
      <w:pPr>
        <w:tabs>
          <w:tab w:val="num" w:pos="4920"/>
        </w:tabs>
        <w:ind w:left="4920" w:hanging="360"/>
      </w:pPr>
      <w:rPr>
        <w:rFonts w:ascii="Symbol" w:hAnsi="Symbol" w:hint="default"/>
      </w:rPr>
    </w:lvl>
    <w:lvl w:ilvl="7" w:tplc="04100003" w:tentative="1">
      <w:start w:val="1"/>
      <w:numFmt w:val="bullet"/>
      <w:lvlText w:val="o"/>
      <w:lvlJc w:val="left"/>
      <w:pPr>
        <w:tabs>
          <w:tab w:val="num" w:pos="5640"/>
        </w:tabs>
        <w:ind w:left="5640" w:hanging="360"/>
      </w:pPr>
      <w:rPr>
        <w:rFonts w:ascii="Courier New" w:hAnsi="Courier New" w:hint="default"/>
      </w:rPr>
    </w:lvl>
    <w:lvl w:ilvl="8" w:tplc="04100005" w:tentative="1">
      <w:start w:val="1"/>
      <w:numFmt w:val="bullet"/>
      <w:lvlText w:val=""/>
      <w:lvlJc w:val="left"/>
      <w:pPr>
        <w:tabs>
          <w:tab w:val="num" w:pos="6360"/>
        </w:tabs>
        <w:ind w:left="6360" w:hanging="360"/>
      </w:pPr>
      <w:rPr>
        <w:rFonts w:ascii="Wingdings" w:hAnsi="Wingdings" w:hint="default"/>
      </w:rPr>
    </w:lvl>
  </w:abstractNum>
  <w:abstractNum w:abstractNumId="8" w15:restartNumberingAfterBreak="0">
    <w:nsid w:val="643C1C39"/>
    <w:multiLevelType w:val="hybridMultilevel"/>
    <w:tmpl w:val="EAFA22B0"/>
    <w:lvl w:ilvl="0" w:tplc="04100003">
      <w:start w:val="1"/>
      <w:numFmt w:val="bullet"/>
      <w:lvlText w:val="o"/>
      <w:lvlJc w:val="left"/>
      <w:pPr>
        <w:ind w:left="2136" w:hanging="360"/>
      </w:pPr>
      <w:rPr>
        <w:rFonts w:ascii="Courier New" w:hAnsi="Courier New" w:hint="default"/>
      </w:rPr>
    </w:lvl>
    <w:lvl w:ilvl="1" w:tplc="04100003" w:tentative="1">
      <w:start w:val="1"/>
      <w:numFmt w:val="bullet"/>
      <w:lvlText w:val="o"/>
      <w:lvlJc w:val="left"/>
      <w:pPr>
        <w:ind w:left="2856" w:hanging="360"/>
      </w:pPr>
      <w:rPr>
        <w:rFonts w:ascii="Courier New" w:hAnsi="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9" w15:restartNumberingAfterBreak="0">
    <w:nsid w:val="64457610"/>
    <w:multiLevelType w:val="hybridMultilevel"/>
    <w:tmpl w:val="970C1620"/>
    <w:lvl w:ilvl="0" w:tplc="13B8DA1A">
      <w:start w:val="3"/>
      <w:numFmt w:val="bullet"/>
      <w:lvlText w:val="-"/>
      <w:lvlJc w:val="left"/>
      <w:pPr>
        <w:ind w:left="720" w:hanging="360"/>
      </w:pPr>
      <w:rPr>
        <w:rFonts w:ascii="Century Gothic" w:eastAsia="Times New Roman" w:hAnsi="Century Gothic"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081B80"/>
    <w:multiLevelType w:val="hybridMultilevel"/>
    <w:tmpl w:val="087CBC02"/>
    <w:lvl w:ilvl="0" w:tplc="87AC3A6E">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76281D7C"/>
    <w:multiLevelType w:val="hybridMultilevel"/>
    <w:tmpl w:val="3F40F0B4"/>
    <w:lvl w:ilvl="0" w:tplc="07769428">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5"/>
  </w:num>
  <w:num w:numId="7">
    <w:abstractNumId w:val="3"/>
  </w:num>
  <w:num w:numId="8">
    <w:abstractNumId w:val="8"/>
  </w:num>
  <w:num w:numId="9">
    <w:abstractNumId w:val="7"/>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776"/>
    <w:rsid w:val="00007C05"/>
    <w:rsid w:val="00014F1F"/>
    <w:rsid w:val="00031629"/>
    <w:rsid w:val="00031FF9"/>
    <w:rsid w:val="000342CE"/>
    <w:rsid w:val="000408B1"/>
    <w:rsid w:val="00076DCF"/>
    <w:rsid w:val="00077CC5"/>
    <w:rsid w:val="00080B57"/>
    <w:rsid w:val="00085C2E"/>
    <w:rsid w:val="000952FD"/>
    <w:rsid w:val="000B52C7"/>
    <w:rsid w:val="000C3C68"/>
    <w:rsid w:val="000D1303"/>
    <w:rsid w:val="000E5206"/>
    <w:rsid w:val="000F46DC"/>
    <w:rsid w:val="000F5337"/>
    <w:rsid w:val="00100598"/>
    <w:rsid w:val="001104DD"/>
    <w:rsid w:val="001142BE"/>
    <w:rsid w:val="00126C62"/>
    <w:rsid w:val="00132E9F"/>
    <w:rsid w:val="001447BB"/>
    <w:rsid w:val="0014573B"/>
    <w:rsid w:val="00147372"/>
    <w:rsid w:val="00154118"/>
    <w:rsid w:val="001635FF"/>
    <w:rsid w:val="00165F9A"/>
    <w:rsid w:val="00174529"/>
    <w:rsid w:val="00181234"/>
    <w:rsid w:val="00185C6B"/>
    <w:rsid w:val="00190A2F"/>
    <w:rsid w:val="001919E0"/>
    <w:rsid w:val="00193029"/>
    <w:rsid w:val="001B3070"/>
    <w:rsid w:val="001D1B64"/>
    <w:rsid w:val="001E7982"/>
    <w:rsid w:val="001F41D8"/>
    <w:rsid w:val="001F4226"/>
    <w:rsid w:val="001F65CD"/>
    <w:rsid w:val="002009F8"/>
    <w:rsid w:val="00207FE3"/>
    <w:rsid w:val="00217960"/>
    <w:rsid w:val="00220367"/>
    <w:rsid w:val="0022420A"/>
    <w:rsid w:val="002258EC"/>
    <w:rsid w:val="002445A3"/>
    <w:rsid w:val="00266B5A"/>
    <w:rsid w:val="00274F46"/>
    <w:rsid w:val="002805BB"/>
    <w:rsid w:val="0029088F"/>
    <w:rsid w:val="002928EC"/>
    <w:rsid w:val="00294A81"/>
    <w:rsid w:val="002A1ACF"/>
    <w:rsid w:val="002A1C9B"/>
    <w:rsid w:val="002C284C"/>
    <w:rsid w:val="002C40F2"/>
    <w:rsid w:val="002C5303"/>
    <w:rsid w:val="002F334F"/>
    <w:rsid w:val="002F750D"/>
    <w:rsid w:val="00300815"/>
    <w:rsid w:val="00312FF9"/>
    <w:rsid w:val="003136F0"/>
    <w:rsid w:val="00313F3D"/>
    <w:rsid w:val="00315F6A"/>
    <w:rsid w:val="003169D2"/>
    <w:rsid w:val="00321776"/>
    <w:rsid w:val="003279E7"/>
    <w:rsid w:val="003451D7"/>
    <w:rsid w:val="00347750"/>
    <w:rsid w:val="00380AFD"/>
    <w:rsid w:val="00381F41"/>
    <w:rsid w:val="003844A9"/>
    <w:rsid w:val="00386E6C"/>
    <w:rsid w:val="003A18D4"/>
    <w:rsid w:val="003B06FF"/>
    <w:rsid w:val="003D7B7D"/>
    <w:rsid w:val="003E2A66"/>
    <w:rsid w:val="003E4504"/>
    <w:rsid w:val="003F503E"/>
    <w:rsid w:val="00403664"/>
    <w:rsid w:val="00412413"/>
    <w:rsid w:val="00424762"/>
    <w:rsid w:val="0043207F"/>
    <w:rsid w:val="00432FA7"/>
    <w:rsid w:val="004347BA"/>
    <w:rsid w:val="00440CEA"/>
    <w:rsid w:val="00442E96"/>
    <w:rsid w:val="0045290C"/>
    <w:rsid w:val="00453FC0"/>
    <w:rsid w:val="004576AA"/>
    <w:rsid w:val="00471EB7"/>
    <w:rsid w:val="00477995"/>
    <w:rsid w:val="00493D46"/>
    <w:rsid w:val="004A272B"/>
    <w:rsid w:val="004C41CF"/>
    <w:rsid w:val="004C58B6"/>
    <w:rsid w:val="004E0452"/>
    <w:rsid w:val="004E1A00"/>
    <w:rsid w:val="004F0BBD"/>
    <w:rsid w:val="00501F80"/>
    <w:rsid w:val="00510E19"/>
    <w:rsid w:val="00514E33"/>
    <w:rsid w:val="00514E87"/>
    <w:rsid w:val="005274A6"/>
    <w:rsid w:val="00531192"/>
    <w:rsid w:val="00534CED"/>
    <w:rsid w:val="00536670"/>
    <w:rsid w:val="00542F3C"/>
    <w:rsid w:val="00547EB4"/>
    <w:rsid w:val="00553CA3"/>
    <w:rsid w:val="00557D8C"/>
    <w:rsid w:val="00560D93"/>
    <w:rsid w:val="00561457"/>
    <w:rsid w:val="00562750"/>
    <w:rsid w:val="00565E00"/>
    <w:rsid w:val="00583ADC"/>
    <w:rsid w:val="00590097"/>
    <w:rsid w:val="00592054"/>
    <w:rsid w:val="00594A51"/>
    <w:rsid w:val="005960A9"/>
    <w:rsid w:val="005A28E9"/>
    <w:rsid w:val="005B1339"/>
    <w:rsid w:val="005B5A6E"/>
    <w:rsid w:val="005C13FD"/>
    <w:rsid w:val="005C15E8"/>
    <w:rsid w:val="005C4E20"/>
    <w:rsid w:val="005C57EB"/>
    <w:rsid w:val="005D6B03"/>
    <w:rsid w:val="005D7E16"/>
    <w:rsid w:val="005E63B5"/>
    <w:rsid w:val="005F23B1"/>
    <w:rsid w:val="005F2ADF"/>
    <w:rsid w:val="00610518"/>
    <w:rsid w:val="006174DC"/>
    <w:rsid w:val="006279CD"/>
    <w:rsid w:val="006301BA"/>
    <w:rsid w:val="00632F1E"/>
    <w:rsid w:val="0065218F"/>
    <w:rsid w:val="00657C1D"/>
    <w:rsid w:val="0066216C"/>
    <w:rsid w:val="00667CF0"/>
    <w:rsid w:val="006864CF"/>
    <w:rsid w:val="006912AA"/>
    <w:rsid w:val="00692147"/>
    <w:rsid w:val="006A2BE6"/>
    <w:rsid w:val="006A5709"/>
    <w:rsid w:val="006B048A"/>
    <w:rsid w:val="006B36BA"/>
    <w:rsid w:val="006E12A6"/>
    <w:rsid w:val="006F050C"/>
    <w:rsid w:val="006F5A8C"/>
    <w:rsid w:val="00700982"/>
    <w:rsid w:val="007109E3"/>
    <w:rsid w:val="00713CE2"/>
    <w:rsid w:val="00715D19"/>
    <w:rsid w:val="00727DF7"/>
    <w:rsid w:val="00735220"/>
    <w:rsid w:val="00745A30"/>
    <w:rsid w:val="00761849"/>
    <w:rsid w:val="007666CB"/>
    <w:rsid w:val="0077154C"/>
    <w:rsid w:val="0077785E"/>
    <w:rsid w:val="007851DC"/>
    <w:rsid w:val="007918E3"/>
    <w:rsid w:val="00797998"/>
    <w:rsid w:val="007A0275"/>
    <w:rsid w:val="007A49EB"/>
    <w:rsid w:val="007A560E"/>
    <w:rsid w:val="007B5D46"/>
    <w:rsid w:val="007C724E"/>
    <w:rsid w:val="007D4B58"/>
    <w:rsid w:val="007E1FC9"/>
    <w:rsid w:val="007F0350"/>
    <w:rsid w:val="007F1A99"/>
    <w:rsid w:val="007F38D6"/>
    <w:rsid w:val="007F78EA"/>
    <w:rsid w:val="00810AC7"/>
    <w:rsid w:val="00820889"/>
    <w:rsid w:val="0082132C"/>
    <w:rsid w:val="0083015D"/>
    <w:rsid w:val="00836314"/>
    <w:rsid w:val="00840D41"/>
    <w:rsid w:val="0084605C"/>
    <w:rsid w:val="0084617B"/>
    <w:rsid w:val="00852C14"/>
    <w:rsid w:val="0085322E"/>
    <w:rsid w:val="00866DFA"/>
    <w:rsid w:val="008968F0"/>
    <w:rsid w:val="008A4A68"/>
    <w:rsid w:val="008A687C"/>
    <w:rsid w:val="008B4D68"/>
    <w:rsid w:val="008D6052"/>
    <w:rsid w:val="008D70DB"/>
    <w:rsid w:val="008E2E32"/>
    <w:rsid w:val="008F36A1"/>
    <w:rsid w:val="008F5A6C"/>
    <w:rsid w:val="008F645E"/>
    <w:rsid w:val="00923A42"/>
    <w:rsid w:val="0092604E"/>
    <w:rsid w:val="009260BF"/>
    <w:rsid w:val="0092682F"/>
    <w:rsid w:val="00932BBF"/>
    <w:rsid w:val="009339B0"/>
    <w:rsid w:val="00934851"/>
    <w:rsid w:val="009367E2"/>
    <w:rsid w:val="00941548"/>
    <w:rsid w:val="00955747"/>
    <w:rsid w:val="00957783"/>
    <w:rsid w:val="009612BD"/>
    <w:rsid w:val="0097559F"/>
    <w:rsid w:val="00975821"/>
    <w:rsid w:val="00975E2D"/>
    <w:rsid w:val="00976F27"/>
    <w:rsid w:val="009A5C19"/>
    <w:rsid w:val="009A7C84"/>
    <w:rsid w:val="009B4540"/>
    <w:rsid w:val="009C7A85"/>
    <w:rsid w:val="009D15EA"/>
    <w:rsid w:val="009D1BB3"/>
    <w:rsid w:val="009E0145"/>
    <w:rsid w:val="009F017D"/>
    <w:rsid w:val="009F462A"/>
    <w:rsid w:val="009F6F67"/>
    <w:rsid w:val="009F78D0"/>
    <w:rsid w:val="00A0728B"/>
    <w:rsid w:val="00A23180"/>
    <w:rsid w:val="00A2641C"/>
    <w:rsid w:val="00A41C55"/>
    <w:rsid w:val="00A424F1"/>
    <w:rsid w:val="00A45C36"/>
    <w:rsid w:val="00A47999"/>
    <w:rsid w:val="00A622D4"/>
    <w:rsid w:val="00A66877"/>
    <w:rsid w:val="00A92183"/>
    <w:rsid w:val="00AA7028"/>
    <w:rsid w:val="00AA7BF5"/>
    <w:rsid w:val="00AB1C9B"/>
    <w:rsid w:val="00AB708E"/>
    <w:rsid w:val="00AB7804"/>
    <w:rsid w:val="00AC076E"/>
    <w:rsid w:val="00AC250A"/>
    <w:rsid w:val="00AC4695"/>
    <w:rsid w:val="00AC5147"/>
    <w:rsid w:val="00AC5CAC"/>
    <w:rsid w:val="00AD5F7D"/>
    <w:rsid w:val="00AD6858"/>
    <w:rsid w:val="00AE7CBD"/>
    <w:rsid w:val="00AF4037"/>
    <w:rsid w:val="00AF6D43"/>
    <w:rsid w:val="00B079AC"/>
    <w:rsid w:val="00B20FAB"/>
    <w:rsid w:val="00B216F6"/>
    <w:rsid w:val="00B25C44"/>
    <w:rsid w:val="00B30826"/>
    <w:rsid w:val="00B54F29"/>
    <w:rsid w:val="00B6682A"/>
    <w:rsid w:val="00B72272"/>
    <w:rsid w:val="00B97404"/>
    <w:rsid w:val="00BA14E1"/>
    <w:rsid w:val="00BA758C"/>
    <w:rsid w:val="00BC1038"/>
    <w:rsid w:val="00BD2BF3"/>
    <w:rsid w:val="00BD5109"/>
    <w:rsid w:val="00BD5AA6"/>
    <w:rsid w:val="00BE21A3"/>
    <w:rsid w:val="00BE2482"/>
    <w:rsid w:val="00BE691F"/>
    <w:rsid w:val="00C0164B"/>
    <w:rsid w:val="00C07B9D"/>
    <w:rsid w:val="00C314CB"/>
    <w:rsid w:val="00C35019"/>
    <w:rsid w:val="00C45F87"/>
    <w:rsid w:val="00C464E7"/>
    <w:rsid w:val="00C51299"/>
    <w:rsid w:val="00C65179"/>
    <w:rsid w:val="00C75032"/>
    <w:rsid w:val="00C76F7F"/>
    <w:rsid w:val="00C77235"/>
    <w:rsid w:val="00C80163"/>
    <w:rsid w:val="00C8307F"/>
    <w:rsid w:val="00C83F14"/>
    <w:rsid w:val="00C861BE"/>
    <w:rsid w:val="00C963A4"/>
    <w:rsid w:val="00CA07D8"/>
    <w:rsid w:val="00CA26D7"/>
    <w:rsid w:val="00CB289B"/>
    <w:rsid w:val="00CB58A6"/>
    <w:rsid w:val="00CB7B44"/>
    <w:rsid w:val="00CC2212"/>
    <w:rsid w:val="00CC5E5C"/>
    <w:rsid w:val="00CD579E"/>
    <w:rsid w:val="00CE7A78"/>
    <w:rsid w:val="00CF5596"/>
    <w:rsid w:val="00D00BEC"/>
    <w:rsid w:val="00D11492"/>
    <w:rsid w:val="00D13B3C"/>
    <w:rsid w:val="00D177CE"/>
    <w:rsid w:val="00D31ED8"/>
    <w:rsid w:val="00D334FA"/>
    <w:rsid w:val="00D355ED"/>
    <w:rsid w:val="00D35B73"/>
    <w:rsid w:val="00D37540"/>
    <w:rsid w:val="00D41C20"/>
    <w:rsid w:val="00D43DC8"/>
    <w:rsid w:val="00D475FF"/>
    <w:rsid w:val="00D710E8"/>
    <w:rsid w:val="00D7217C"/>
    <w:rsid w:val="00D735C2"/>
    <w:rsid w:val="00D75611"/>
    <w:rsid w:val="00D763D8"/>
    <w:rsid w:val="00D81353"/>
    <w:rsid w:val="00D82F9F"/>
    <w:rsid w:val="00D94FFF"/>
    <w:rsid w:val="00D9599A"/>
    <w:rsid w:val="00D9756B"/>
    <w:rsid w:val="00DA3034"/>
    <w:rsid w:val="00DB0446"/>
    <w:rsid w:val="00DB4B98"/>
    <w:rsid w:val="00DC3EEC"/>
    <w:rsid w:val="00DD1DA4"/>
    <w:rsid w:val="00DD2071"/>
    <w:rsid w:val="00DD259F"/>
    <w:rsid w:val="00DD4C21"/>
    <w:rsid w:val="00DE452B"/>
    <w:rsid w:val="00DE724F"/>
    <w:rsid w:val="00DF5D71"/>
    <w:rsid w:val="00DF62F0"/>
    <w:rsid w:val="00E06509"/>
    <w:rsid w:val="00E072A9"/>
    <w:rsid w:val="00E1295A"/>
    <w:rsid w:val="00E17D2A"/>
    <w:rsid w:val="00E20598"/>
    <w:rsid w:val="00E3228E"/>
    <w:rsid w:val="00E37DEE"/>
    <w:rsid w:val="00E5446B"/>
    <w:rsid w:val="00E56101"/>
    <w:rsid w:val="00E57E63"/>
    <w:rsid w:val="00E62A49"/>
    <w:rsid w:val="00E678BE"/>
    <w:rsid w:val="00E72E51"/>
    <w:rsid w:val="00E81074"/>
    <w:rsid w:val="00E85205"/>
    <w:rsid w:val="00E87B72"/>
    <w:rsid w:val="00EA31E1"/>
    <w:rsid w:val="00EC21AC"/>
    <w:rsid w:val="00EC2AC9"/>
    <w:rsid w:val="00EC3478"/>
    <w:rsid w:val="00EC39C6"/>
    <w:rsid w:val="00ED14BE"/>
    <w:rsid w:val="00ED34BD"/>
    <w:rsid w:val="00F1169D"/>
    <w:rsid w:val="00F12288"/>
    <w:rsid w:val="00F26E74"/>
    <w:rsid w:val="00F30FA6"/>
    <w:rsid w:val="00F34BB0"/>
    <w:rsid w:val="00F427E4"/>
    <w:rsid w:val="00F518FA"/>
    <w:rsid w:val="00F54112"/>
    <w:rsid w:val="00F858E4"/>
    <w:rsid w:val="00F91406"/>
    <w:rsid w:val="00F94F39"/>
    <w:rsid w:val="00F958A0"/>
    <w:rsid w:val="00F9601A"/>
    <w:rsid w:val="00FB2F70"/>
    <w:rsid w:val="00FD1B90"/>
    <w:rsid w:val="00FD28F5"/>
    <w:rsid w:val="00FD35CF"/>
    <w:rsid w:val="00FD4BDC"/>
    <w:rsid w:val="00FE14F6"/>
    <w:rsid w:val="00FF0B39"/>
    <w:rsid w:val="00FF0E2F"/>
    <w:rsid w:val="00FF6124"/>
    <w:rsid w:val="00FF6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AEAEEC-8122-4E32-9A47-5BD8AE7B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1776"/>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2009F8"/>
    <w:pPr>
      <w:keepNext/>
      <w:keepLines/>
      <w:spacing w:before="480"/>
      <w:outlineLvl w:val="0"/>
    </w:pPr>
    <w:rPr>
      <w:rFonts w:ascii="Calibri Light" w:hAnsi="Calibri Light"/>
      <w:b/>
      <w:bCs/>
      <w:color w:val="2E74B5"/>
      <w:sz w:val="28"/>
      <w:szCs w:val="28"/>
    </w:rPr>
  </w:style>
  <w:style w:type="paragraph" w:styleId="Titolo2">
    <w:name w:val="heading 2"/>
    <w:basedOn w:val="Normale"/>
    <w:next w:val="Normale"/>
    <w:link w:val="Titolo2Carattere"/>
    <w:uiPriority w:val="99"/>
    <w:qFormat/>
    <w:rsid w:val="002009F8"/>
    <w:pPr>
      <w:keepNext/>
      <w:spacing w:before="240" w:after="60"/>
      <w:jc w:val="both"/>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840D41"/>
    <w:pPr>
      <w:keepNext/>
      <w:keepLines/>
      <w:spacing w:before="200"/>
      <w:outlineLvl w:val="2"/>
    </w:pPr>
    <w:rPr>
      <w:rFonts w:ascii="Calibri Light" w:hAnsi="Calibri Light"/>
      <w:b/>
      <w:bCs/>
      <w:color w:val="5B9BD5"/>
    </w:rPr>
  </w:style>
  <w:style w:type="paragraph" w:styleId="Titolo9">
    <w:name w:val="heading 9"/>
    <w:basedOn w:val="Normale"/>
    <w:next w:val="Normale"/>
    <w:link w:val="Titolo9Carattere"/>
    <w:uiPriority w:val="99"/>
    <w:qFormat/>
    <w:rsid w:val="00667CF0"/>
    <w:pPr>
      <w:keepNext/>
      <w:jc w:val="both"/>
      <w:outlineLvl w:val="8"/>
    </w:pPr>
    <w:rPr>
      <w:rFonts w:ascii="Century Gothic" w:hAnsi="Century Gothic"/>
      <w:b/>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009F8"/>
    <w:rPr>
      <w:rFonts w:ascii="Calibri Light" w:hAnsi="Calibri Light" w:cs="Times New Roman"/>
      <w:b/>
      <w:bCs/>
      <w:color w:val="2E74B5"/>
      <w:sz w:val="28"/>
      <w:szCs w:val="28"/>
      <w:lang w:eastAsia="it-IT"/>
    </w:rPr>
  </w:style>
  <w:style w:type="character" w:customStyle="1" w:styleId="Titolo2Carattere">
    <w:name w:val="Titolo 2 Carattere"/>
    <w:basedOn w:val="Carpredefinitoparagrafo"/>
    <w:link w:val="Titolo2"/>
    <w:uiPriority w:val="99"/>
    <w:locked/>
    <w:rsid w:val="002009F8"/>
    <w:rPr>
      <w:rFonts w:ascii="Arial" w:hAnsi="Arial" w:cs="Arial"/>
      <w:b/>
      <w:bCs/>
      <w:i/>
      <w:iCs/>
      <w:sz w:val="28"/>
      <w:szCs w:val="28"/>
      <w:lang w:eastAsia="it-IT"/>
    </w:rPr>
  </w:style>
  <w:style w:type="character" w:customStyle="1" w:styleId="Titolo3Carattere">
    <w:name w:val="Titolo 3 Carattere"/>
    <w:basedOn w:val="Carpredefinitoparagrafo"/>
    <w:link w:val="Titolo3"/>
    <w:uiPriority w:val="99"/>
    <w:semiHidden/>
    <w:locked/>
    <w:rsid w:val="00840D41"/>
    <w:rPr>
      <w:rFonts w:ascii="Calibri Light" w:hAnsi="Calibri Light" w:cs="Times New Roman"/>
      <w:b/>
      <w:bCs/>
      <w:color w:val="5B9BD5"/>
      <w:sz w:val="24"/>
      <w:szCs w:val="24"/>
      <w:lang w:eastAsia="it-IT"/>
    </w:rPr>
  </w:style>
  <w:style w:type="character" w:customStyle="1" w:styleId="Titolo9Carattere">
    <w:name w:val="Titolo 9 Carattere"/>
    <w:basedOn w:val="Carpredefinitoparagrafo"/>
    <w:link w:val="Titolo9"/>
    <w:uiPriority w:val="99"/>
    <w:locked/>
    <w:rsid w:val="00667CF0"/>
    <w:rPr>
      <w:rFonts w:ascii="Century Gothic" w:hAnsi="Century Gothic" w:cs="Times New Roman"/>
      <w:b/>
      <w:sz w:val="20"/>
      <w:szCs w:val="20"/>
    </w:rPr>
  </w:style>
  <w:style w:type="paragraph" w:styleId="Intestazione">
    <w:name w:val="header"/>
    <w:basedOn w:val="Normale"/>
    <w:link w:val="IntestazioneCarattere"/>
    <w:uiPriority w:val="99"/>
    <w:rsid w:val="00321776"/>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locked/>
    <w:rsid w:val="00321776"/>
    <w:rPr>
      <w:rFonts w:cs="Times New Roman"/>
    </w:rPr>
  </w:style>
  <w:style w:type="paragraph" w:styleId="Pidipagina">
    <w:name w:val="footer"/>
    <w:basedOn w:val="Normale"/>
    <w:link w:val="PidipaginaCarattere"/>
    <w:uiPriority w:val="99"/>
    <w:rsid w:val="00321776"/>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locked/>
    <w:rsid w:val="00321776"/>
    <w:rPr>
      <w:rFonts w:cs="Times New Roman"/>
    </w:rPr>
  </w:style>
  <w:style w:type="paragraph" w:styleId="Paragrafoelenco">
    <w:name w:val="List Paragraph"/>
    <w:basedOn w:val="Normale"/>
    <w:uiPriority w:val="99"/>
    <w:qFormat/>
    <w:rsid w:val="00321776"/>
    <w:pPr>
      <w:ind w:left="720"/>
      <w:contextualSpacing/>
    </w:pPr>
  </w:style>
  <w:style w:type="table" w:styleId="Grigliatabella">
    <w:name w:val="Table Grid"/>
    <w:basedOn w:val="Tabellanormale"/>
    <w:uiPriority w:val="99"/>
    <w:rsid w:val="009758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667CF0"/>
    <w:rPr>
      <w:rFonts w:cs="Times New Roman"/>
      <w:color w:val="0000FF"/>
      <w:u w:val="single"/>
    </w:rPr>
  </w:style>
  <w:style w:type="paragraph" w:styleId="Testofumetto">
    <w:name w:val="Balloon Text"/>
    <w:basedOn w:val="Normale"/>
    <w:link w:val="TestofumettoCarattere"/>
    <w:uiPriority w:val="99"/>
    <w:semiHidden/>
    <w:rsid w:val="00E072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E072A9"/>
    <w:rPr>
      <w:rFonts w:ascii="Segoe UI" w:hAnsi="Segoe UI" w:cs="Segoe UI"/>
      <w:sz w:val="18"/>
      <w:szCs w:val="18"/>
      <w:lang w:eastAsia="it-IT"/>
    </w:rPr>
  </w:style>
  <w:style w:type="paragraph" w:styleId="Corpotesto">
    <w:name w:val="Body Text"/>
    <w:basedOn w:val="Normale"/>
    <w:link w:val="CorpotestoCarattere"/>
    <w:uiPriority w:val="99"/>
    <w:semiHidden/>
    <w:rsid w:val="00840D41"/>
    <w:pPr>
      <w:spacing w:line="360" w:lineRule="auto"/>
      <w:jc w:val="both"/>
    </w:pPr>
    <w:rPr>
      <w:rFonts w:ascii="Century Gothic" w:hAnsi="Century Gothic"/>
      <w:sz w:val="18"/>
      <w:szCs w:val="20"/>
    </w:rPr>
  </w:style>
  <w:style w:type="character" w:customStyle="1" w:styleId="CorpotestoCarattere">
    <w:name w:val="Corpo testo Carattere"/>
    <w:basedOn w:val="Carpredefinitoparagrafo"/>
    <w:link w:val="Corpotesto"/>
    <w:uiPriority w:val="99"/>
    <w:semiHidden/>
    <w:locked/>
    <w:rsid w:val="00840D41"/>
    <w:rPr>
      <w:rFonts w:ascii="Century Gothic" w:hAnsi="Century Gothic" w:cs="Times New Roman"/>
      <w:sz w:val="20"/>
      <w:szCs w:val="20"/>
      <w:lang w:eastAsia="it-IT"/>
    </w:rPr>
  </w:style>
  <w:style w:type="paragraph" w:styleId="Titolo">
    <w:name w:val="Title"/>
    <w:basedOn w:val="Normale"/>
    <w:link w:val="TitoloCarattere"/>
    <w:uiPriority w:val="99"/>
    <w:qFormat/>
    <w:rsid w:val="00840D41"/>
    <w:pPr>
      <w:ind w:left="708" w:firstLine="708"/>
      <w:jc w:val="center"/>
    </w:pPr>
    <w:rPr>
      <w:sz w:val="28"/>
      <w:szCs w:val="20"/>
    </w:rPr>
  </w:style>
  <w:style w:type="character" w:customStyle="1" w:styleId="TitoloCarattere">
    <w:name w:val="Titolo Carattere"/>
    <w:basedOn w:val="Carpredefinitoparagrafo"/>
    <w:link w:val="Titolo"/>
    <w:uiPriority w:val="99"/>
    <w:locked/>
    <w:rsid w:val="00840D41"/>
    <w:rPr>
      <w:rFonts w:ascii="Times New Roman" w:hAnsi="Times New Roman" w:cs="Times New Roman"/>
      <w:sz w:val="20"/>
      <w:szCs w:val="20"/>
      <w:lang w:eastAsia="it-IT"/>
    </w:rPr>
  </w:style>
  <w:style w:type="paragraph" w:styleId="Testonormale">
    <w:name w:val="Plain Text"/>
    <w:basedOn w:val="Normale"/>
    <w:link w:val="TestonormaleCarattere"/>
    <w:uiPriority w:val="99"/>
    <w:semiHidden/>
    <w:rsid w:val="00840D41"/>
    <w:pPr>
      <w:suppressAutoHyphens/>
    </w:pPr>
    <w:rPr>
      <w:rFonts w:ascii="Courier New" w:hAnsi="Courier New"/>
      <w:sz w:val="20"/>
      <w:szCs w:val="20"/>
      <w:lang w:eastAsia="ar-SA"/>
    </w:rPr>
  </w:style>
  <w:style w:type="character" w:customStyle="1" w:styleId="TestonormaleCarattere">
    <w:name w:val="Testo normale Carattere"/>
    <w:basedOn w:val="Carpredefinitoparagrafo"/>
    <w:link w:val="Testonormale"/>
    <w:uiPriority w:val="99"/>
    <w:semiHidden/>
    <w:locked/>
    <w:rsid w:val="00840D41"/>
    <w:rPr>
      <w:rFonts w:ascii="Courier New" w:hAnsi="Courier New" w:cs="Times New Roman"/>
      <w:sz w:val="20"/>
      <w:szCs w:val="20"/>
      <w:lang w:eastAsia="ar-SA" w:bidi="ar-SA"/>
    </w:rPr>
  </w:style>
  <w:style w:type="paragraph" w:styleId="Sottotitolo">
    <w:name w:val="Subtitle"/>
    <w:basedOn w:val="Normale"/>
    <w:link w:val="SottotitoloCarattere"/>
    <w:uiPriority w:val="99"/>
    <w:qFormat/>
    <w:rsid w:val="00840D41"/>
    <w:pPr>
      <w:jc w:val="center"/>
    </w:pPr>
    <w:rPr>
      <w:rFonts w:ascii="Arial" w:hAnsi="Arial"/>
      <w:sz w:val="28"/>
      <w:szCs w:val="20"/>
    </w:rPr>
  </w:style>
  <w:style w:type="character" w:customStyle="1" w:styleId="SottotitoloCarattere">
    <w:name w:val="Sottotitolo Carattere"/>
    <w:basedOn w:val="Carpredefinitoparagrafo"/>
    <w:link w:val="Sottotitolo"/>
    <w:uiPriority w:val="99"/>
    <w:locked/>
    <w:rsid w:val="00840D41"/>
    <w:rPr>
      <w:rFonts w:ascii="Arial" w:hAnsi="Arial" w:cs="Times New Roman"/>
      <w:sz w:val="20"/>
      <w:szCs w:val="20"/>
      <w:lang w:eastAsia="it-IT"/>
    </w:rPr>
  </w:style>
  <w:style w:type="paragraph" w:styleId="Testonotaapidipagina">
    <w:name w:val="footnote text"/>
    <w:basedOn w:val="Normale"/>
    <w:link w:val="TestonotaapidipaginaCarattere"/>
    <w:uiPriority w:val="99"/>
    <w:semiHidden/>
    <w:rsid w:val="0092682F"/>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A687C"/>
    <w:rPr>
      <w:rFonts w:ascii="Times New Roman" w:hAnsi="Times New Roman" w:cs="Times New Roman"/>
      <w:sz w:val="20"/>
      <w:szCs w:val="20"/>
    </w:rPr>
  </w:style>
  <w:style w:type="character" w:styleId="Rimandonotaapidipagina">
    <w:name w:val="footnote reference"/>
    <w:basedOn w:val="Carpredefinitoparagrafo"/>
    <w:uiPriority w:val="99"/>
    <w:semiHidden/>
    <w:rsid w:val="0092682F"/>
    <w:rPr>
      <w:rFonts w:cs="Times New Roman"/>
      <w:vertAlign w:val="superscript"/>
    </w:rPr>
  </w:style>
  <w:style w:type="paragraph" w:customStyle="1" w:styleId="Default">
    <w:name w:val="Default"/>
    <w:uiPriority w:val="99"/>
    <w:rsid w:val="00C963A4"/>
    <w:pPr>
      <w:autoSpaceDE w:val="0"/>
      <w:autoSpaceDN w:val="0"/>
      <w:adjustRightInd w:val="0"/>
    </w:pPr>
    <w:rPr>
      <w:rFonts w:ascii="Century Gothic" w:hAnsi="Century Gothic" w:cs="Century Gothic"/>
      <w:color w:val="000000"/>
      <w:sz w:val="24"/>
      <w:szCs w:val="24"/>
    </w:rPr>
  </w:style>
  <w:style w:type="paragraph" w:customStyle="1" w:styleId="Paragrafoelenco1">
    <w:name w:val="Paragrafo elenco1"/>
    <w:basedOn w:val="Normale"/>
    <w:rsid w:val="00ED14BE"/>
    <w:pPr>
      <w:widowControl w:val="0"/>
      <w:suppressAutoHyphens/>
      <w:ind w:left="708"/>
    </w:pPr>
    <w:rPr>
      <w:lang w:eastAsia="ar-SA"/>
    </w:rPr>
  </w:style>
  <w:style w:type="paragraph" w:customStyle="1" w:styleId="Corpodeltesto22">
    <w:name w:val="Corpo del testo 22"/>
    <w:basedOn w:val="Normale"/>
    <w:rsid w:val="00ED14BE"/>
    <w:pPr>
      <w:widowControl w:val="0"/>
      <w:suppressAutoHyphens/>
      <w:spacing w:after="120" w:line="480" w:lineRule="auto"/>
    </w:pPr>
    <w:rPr>
      <w:lang w:eastAsia="ar-SA"/>
    </w:rPr>
  </w:style>
  <w:style w:type="paragraph" w:styleId="NormaleWeb">
    <w:name w:val="Normal (Web)"/>
    <w:basedOn w:val="Normale"/>
    <w:uiPriority w:val="99"/>
    <w:semiHidden/>
    <w:unhideWhenUsed/>
    <w:rsid w:val="004320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0685">
      <w:marLeft w:val="0"/>
      <w:marRight w:val="0"/>
      <w:marTop w:val="0"/>
      <w:marBottom w:val="0"/>
      <w:divBdr>
        <w:top w:val="none" w:sz="0" w:space="0" w:color="auto"/>
        <w:left w:val="none" w:sz="0" w:space="0" w:color="auto"/>
        <w:bottom w:val="none" w:sz="0" w:space="0" w:color="auto"/>
        <w:right w:val="none" w:sz="0" w:space="0" w:color="auto"/>
      </w:divBdr>
    </w:div>
    <w:div w:id="39280686">
      <w:marLeft w:val="0"/>
      <w:marRight w:val="0"/>
      <w:marTop w:val="0"/>
      <w:marBottom w:val="0"/>
      <w:divBdr>
        <w:top w:val="none" w:sz="0" w:space="0" w:color="auto"/>
        <w:left w:val="none" w:sz="0" w:space="0" w:color="auto"/>
        <w:bottom w:val="none" w:sz="0" w:space="0" w:color="auto"/>
        <w:right w:val="none" w:sz="0" w:space="0" w:color="auto"/>
      </w:divBdr>
    </w:div>
    <w:div w:id="39280687">
      <w:marLeft w:val="0"/>
      <w:marRight w:val="0"/>
      <w:marTop w:val="0"/>
      <w:marBottom w:val="0"/>
      <w:divBdr>
        <w:top w:val="none" w:sz="0" w:space="0" w:color="auto"/>
        <w:left w:val="none" w:sz="0" w:space="0" w:color="auto"/>
        <w:bottom w:val="none" w:sz="0" w:space="0" w:color="auto"/>
        <w:right w:val="none" w:sz="0" w:space="0" w:color="auto"/>
      </w:divBdr>
    </w:div>
    <w:div w:id="19835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laterinaperginevaldarno.it" TargetMode="External"/><Relationship Id="rId13" Type="http://schemas.openxmlformats.org/officeDocument/2006/relationships/hyperlink" Target="http://www.garanteprivacy.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une.laterinaperginevaldarno@postacert.toscana.it" TargetMode="External"/><Relationship Id="rId12" Type="http://schemas.openxmlformats.org/officeDocument/2006/relationships/hyperlink" Target="mailto:qm.srl@winpec.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qmsrl.it" TargetMode="External"/><Relationship Id="rId5" Type="http://schemas.openxmlformats.org/officeDocument/2006/relationships/footnotes" Target="footnotes.xml"/><Relationship Id="rId15" Type="http://schemas.openxmlformats.org/officeDocument/2006/relationships/hyperlink" Target="mailto:protocollo@laterinaperginevaldarno.it" TargetMode="External"/><Relationship Id="rId10" Type="http://schemas.openxmlformats.org/officeDocument/2006/relationships/hyperlink" Target="http://www.laterinaperginevaldarno.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mune.laterinaperginevaldarno@postacert.toscana.it" TargetMode="External"/><Relationship Id="rId14" Type="http://schemas.openxmlformats.org/officeDocument/2006/relationships/hyperlink" Target="mailto:comune.laterinaperginevaldarno@postacert.toscan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e.laterinaperginevaldarno@postacert.toscan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1840</Words>
  <Characters>12983</Characters>
  <Application>Microsoft Office Word</Application>
  <DocSecurity>0</DocSecurity>
  <Lines>108</Lines>
  <Paragraphs>29</Paragraphs>
  <ScaleCrop>false</ScaleCrop>
  <HeadingPairs>
    <vt:vector size="2" baseType="variant">
      <vt:variant>
        <vt:lpstr>Titolo</vt:lpstr>
      </vt:variant>
      <vt:variant>
        <vt:i4>1</vt:i4>
      </vt:variant>
    </vt:vector>
  </HeadingPairs>
  <TitlesOfParts>
    <vt:vector size="1" baseType="lpstr">
      <vt:lpstr>SERVIZI SOCIALI</vt:lpstr>
    </vt:vector>
  </TitlesOfParts>
  <Company>Hewlett-Packard Company</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SOCIALI</dc:title>
  <dc:subject/>
  <dc:creator>Ufficio Scuola</dc:creator>
  <cp:keywords/>
  <dc:description/>
  <cp:lastModifiedBy>Ufficio Scuola</cp:lastModifiedBy>
  <cp:revision>3</cp:revision>
  <cp:lastPrinted>2023-04-26T12:05:00Z</cp:lastPrinted>
  <dcterms:created xsi:type="dcterms:W3CDTF">2023-04-26T12:06:00Z</dcterms:created>
  <dcterms:modified xsi:type="dcterms:W3CDTF">2023-04-26T12:07:00Z</dcterms:modified>
</cp:coreProperties>
</file>